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B841" w14:textId="777BC7F3" w:rsidR="00FA63E5" w:rsidRDefault="00FA63E5" w:rsidP="00176C88">
      <w:pPr>
        <w:pStyle w:val="Normal1"/>
        <w:widowControl/>
        <w:spacing w:before="240"/>
        <w:rPr>
          <w:b/>
        </w:rPr>
      </w:pPr>
    </w:p>
    <w:p w14:paraId="3F866B42" w14:textId="77777777" w:rsidR="00200203" w:rsidRDefault="00200203">
      <w:pPr>
        <w:pStyle w:val="Tittel"/>
        <w:spacing w:after="0"/>
      </w:pPr>
    </w:p>
    <w:p w14:paraId="22CD8E0F" w14:textId="77777777" w:rsidR="00200203" w:rsidRDefault="00200203" w:rsidP="00240D14">
      <w:pPr>
        <w:pStyle w:val="Tittel"/>
        <w:spacing w:after="0"/>
        <w:jc w:val="center"/>
      </w:pPr>
      <w:r>
        <w:t xml:space="preserve">HANDLINGSPLAN MOT </w:t>
      </w:r>
      <w:r w:rsidR="0065317B">
        <w:t xml:space="preserve">KRENKENDE ATFERD OG </w:t>
      </w:r>
      <w:r>
        <w:t>MOBBING</w:t>
      </w:r>
    </w:p>
    <w:p w14:paraId="42CF8913" w14:textId="77777777" w:rsidR="00200203" w:rsidRDefault="00200203" w:rsidP="00240D14">
      <w:pPr>
        <w:pStyle w:val="Tittel"/>
        <w:spacing w:after="200"/>
        <w:jc w:val="center"/>
        <w:rPr>
          <w:b/>
        </w:rPr>
      </w:pPr>
      <w:r>
        <w:t xml:space="preserve">ved </w:t>
      </w:r>
      <w:r w:rsidR="003C283E">
        <w:t>Setskog</w:t>
      </w:r>
      <w:r>
        <w:t xml:space="preserve"> skole</w:t>
      </w:r>
    </w:p>
    <w:p w14:paraId="2ECA7D83" w14:textId="77777777" w:rsidR="00200203" w:rsidRDefault="00200203">
      <w:pPr>
        <w:pStyle w:val="Normal1"/>
        <w:widowControl/>
        <w:rPr>
          <w:b/>
        </w:rPr>
      </w:pPr>
    </w:p>
    <w:p w14:paraId="293DDBBD" w14:textId="77777777" w:rsidR="00200203" w:rsidRDefault="00200203">
      <w:pPr>
        <w:pStyle w:val="Normal1"/>
        <w:widowControl/>
        <w:rPr>
          <w:b/>
        </w:rPr>
      </w:pPr>
    </w:p>
    <w:p w14:paraId="4523B0A2" w14:textId="77777777" w:rsidR="002F1620" w:rsidRDefault="002F1620" w:rsidP="00F26164">
      <w:pPr>
        <w:pStyle w:val="Normal1"/>
        <w:widowControl/>
        <w:jc w:val="center"/>
      </w:pPr>
    </w:p>
    <w:p w14:paraId="053C21EE" w14:textId="77777777" w:rsidR="002F1620" w:rsidRDefault="002F1620" w:rsidP="00F26164">
      <w:pPr>
        <w:pStyle w:val="Normal1"/>
        <w:widowControl/>
        <w:jc w:val="center"/>
      </w:pPr>
    </w:p>
    <w:p w14:paraId="6EEE4A3A" w14:textId="77777777" w:rsidR="002F1620" w:rsidRDefault="002F1620" w:rsidP="00F26164">
      <w:pPr>
        <w:pStyle w:val="Normal1"/>
        <w:widowControl/>
        <w:jc w:val="center"/>
      </w:pPr>
    </w:p>
    <w:p w14:paraId="46A277B3" w14:textId="77777777" w:rsidR="002F1620" w:rsidRDefault="002F1620" w:rsidP="00F26164">
      <w:pPr>
        <w:pStyle w:val="Normal1"/>
        <w:widowControl/>
        <w:jc w:val="center"/>
      </w:pPr>
    </w:p>
    <w:p w14:paraId="61D6E5C4" w14:textId="77777777" w:rsidR="00200203" w:rsidRDefault="00F26164" w:rsidP="00F26164">
      <w:pPr>
        <w:pStyle w:val="Normal1"/>
        <w:widowControl/>
        <w:jc w:val="center"/>
        <w:rPr>
          <w:sz w:val="24"/>
          <w:szCs w:val="24"/>
        </w:rPr>
      </w:pPr>
      <w:hyperlink r:id="rId11" w:history="1">
        <w:r>
          <w:rPr>
            <w:color w:val="0000FF"/>
          </w:rPr>
          <w:fldChar w:fldCharType="begin"/>
        </w:r>
        <w:r>
          <w:rPr>
            <w:color w:val="0000FF"/>
          </w:rPr>
          <w:instrText xml:space="preserve"> INCLUDEPICTURE "http://bilder.hest.no/hest/brukerbilder/25652/avsnitt/2455491.jpg" \* MERGEFORMATINET </w:instrText>
        </w:r>
        <w:r>
          <w:rPr>
            <w:color w:val="0000FF"/>
          </w:rPr>
          <w:fldChar w:fldCharType="separate"/>
        </w:r>
        <w:r>
          <w:rPr>
            <w:color w:val="0000FF"/>
          </w:rPr>
          <w:fldChar w:fldCharType="begin"/>
        </w:r>
        <w:r>
          <w:rPr>
            <w:color w:val="0000FF"/>
          </w:rPr>
          <w:instrText xml:space="preserve"> INCLUDEPICTURE  "http://bilder.hest.no/hest/brukerbilder/25652/avsnitt/2455491.jpg" \* MERGEFORMATINET </w:instrText>
        </w:r>
        <w:r>
          <w:rPr>
            <w:color w:val="0000FF"/>
          </w:rPr>
          <w:fldChar w:fldCharType="separate"/>
        </w:r>
        <w:r>
          <w:rPr>
            <w:color w:val="0000FF"/>
          </w:rPr>
          <w:fldChar w:fldCharType="begin"/>
        </w:r>
        <w:r>
          <w:rPr>
            <w:color w:val="0000FF"/>
          </w:rPr>
          <w:instrText xml:space="preserve"> INCLUDEPICTURE  "http://bilder.hest.no/hest/brukerbilder/25652/avsnitt/2455491.jpg" \* MERGEFORMATINET </w:instrText>
        </w:r>
        <w:r>
          <w:rPr>
            <w:color w:val="0000FF"/>
          </w:rPr>
          <w:fldChar w:fldCharType="separate"/>
        </w:r>
        <w:r w:rsidR="00EC2BB7">
          <w:rPr>
            <w:color w:val="0000FF"/>
          </w:rPr>
          <w:fldChar w:fldCharType="begin"/>
        </w:r>
        <w:r w:rsidR="00EC2BB7">
          <w:rPr>
            <w:color w:val="0000FF"/>
          </w:rPr>
          <w:instrText xml:space="preserve"> </w:instrText>
        </w:r>
        <w:r w:rsidR="00EC2BB7">
          <w:rPr>
            <w:color w:val="0000FF"/>
          </w:rPr>
          <w:instrText>INCLUDEPICTURE  "http://bilder.hest.no/hest/brukerbilder/25652/avsnitt/2455491.jpg" \* MERGEFORMATINET</w:instrText>
        </w:r>
        <w:r w:rsidR="00EC2BB7">
          <w:rPr>
            <w:color w:val="0000FF"/>
          </w:rPr>
          <w:instrText xml:space="preserve"> </w:instrText>
        </w:r>
        <w:r w:rsidR="00EC2BB7">
          <w:rPr>
            <w:color w:val="0000FF"/>
          </w:rPr>
          <w:fldChar w:fldCharType="separate"/>
        </w:r>
        <w:r w:rsidR="00EC2BB7">
          <w:rPr>
            <w:color w:val="0000FF"/>
          </w:rPr>
          <w:pict w14:anchorId="79FAC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489pt;height:333.6pt" o:button="t">
              <v:imagedata r:id="rId12" r:href="rId13"/>
            </v:shape>
          </w:pict>
        </w:r>
        <w:r w:rsidR="00EC2BB7">
          <w:rPr>
            <w:color w:val="0000FF"/>
          </w:rPr>
          <w:fldChar w:fldCharType="end"/>
        </w:r>
        <w:r>
          <w:rPr>
            <w:color w:val="0000FF"/>
          </w:rPr>
          <w:fldChar w:fldCharType="end"/>
        </w:r>
        <w:r>
          <w:rPr>
            <w:color w:val="0000FF"/>
          </w:rPr>
          <w:fldChar w:fldCharType="end"/>
        </w:r>
        <w:r>
          <w:rPr>
            <w:color w:val="0000FF"/>
          </w:rPr>
          <w:fldChar w:fldCharType="end"/>
        </w:r>
      </w:hyperlink>
    </w:p>
    <w:p w14:paraId="0C3984F2" w14:textId="77777777" w:rsidR="00200203" w:rsidRPr="00402EAA" w:rsidRDefault="00087EAB">
      <w:pPr>
        <w:pStyle w:val="Overskrift2"/>
        <w:numPr>
          <w:ilvl w:val="0"/>
          <w:numId w:val="0"/>
        </w:numPr>
        <w:rPr>
          <w:rFonts w:ascii="Calibri" w:hAnsi="Calibri" w:cs="Calibri"/>
          <w:color w:val="auto"/>
          <w:sz w:val="24"/>
          <w:szCs w:val="24"/>
        </w:rPr>
      </w:pPr>
      <w:r w:rsidRPr="00402EAA">
        <w:rPr>
          <w:rFonts w:ascii="Calibri" w:hAnsi="Calibri" w:cs="Calibri"/>
          <w:color w:val="auto"/>
          <w:sz w:val="24"/>
          <w:szCs w:val="24"/>
        </w:rPr>
        <w:t xml:space="preserve">Skolens </w:t>
      </w:r>
      <w:r w:rsidR="002F1620" w:rsidRPr="00402EAA">
        <w:rPr>
          <w:rFonts w:ascii="Calibri" w:hAnsi="Calibri" w:cs="Calibri"/>
          <w:color w:val="auto"/>
          <w:sz w:val="24"/>
          <w:szCs w:val="24"/>
        </w:rPr>
        <w:t>målsetting</w:t>
      </w:r>
    </w:p>
    <w:p w14:paraId="15ADEB3E" w14:textId="77777777" w:rsidR="00200203" w:rsidRPr="00402EAA" w:rsidRDefault="00200203">
      <w:pPr>
        <w:pStyle w:val="Overskrift3"/>
        <w:numPr>
          <w:ilvl w:val="0"/>
          <w:numId w:val="0"/>
        </w:numPr>
        <w:rPr>
          <w:rFonts w:ascii="Calibri" w:hAnsi="Calibri" w:cs="Calibri"/>
          <w:color w:val="auto"/>
          <w:sz w:val="24"/>
          <w:szCs w:val="24"/>
        </w:rPr>
      </w:pPr>
      <w:r w:rsidRPr="00402EAA">
        <w:rPr>
          <w:rFonts w:ascii="Calibri" w:hAnsi="Calibri" w:cs="Calibri"/>
          <w:color w:val="auto"/>
          <w:sz w:val="24"/>
          <w:szCs w:val="24"/>
        </w:rPr>
        <w:t xml:space="preserve">Mål: </w:t>
      </w:r>
      <w:r w:rsidR="003C283E" w:rsidRPr="00402EAA">
        <w:rPr>
          <w:rFonts w:ascii="Calibri" w:hAnsi="Calibri" w:cs="Calibri"/>
          <w:color w:val="auto"/>
          <w:sz w:val="24"/>
          <w:szCs w:val="24"/>
        </w:rPr>
        <w:t xml:space="preserve">Setskog </w:t>
      </w:r>
      <w:r w:rsidRPr="00402EAA">
        <w:rPr>
          <w:rFonts w:ascii="Calibri" w:hAnsi="Calibri" w:cs="Calibri"/>
          <w:color w:val="auto"/>
          <w:sz w:val="24"/>
          <w:szCs w:val="24"/>
        </w:rPr>
        <w:t>skole har som mål å</w:t>
      </w:r>
      <w:r w:rsidR="00F563DB" w:rsidRPr="00402EAA">
        <w:rPr>
          <w:rFonts w:ascii="Calibri" w:hAnsi="Calibri" w:cs="Calibri"/>
          <w:color w:val="auto"/>
          <w:sz w:val="24"/>
          <w:szCs w:val="24"/>
        </w:rPr>
        <w:t xml:space="preserve"> jobbe mot å være </w:t>
      </w:r>
      <w:r w:rsidRPr="00402EAA">
        <w:rPr>
          <w:rFonts w:ascii="Calibri" w:hAnsi="Calibri" w:cs="Calibri"/>
          <w:color w:val="auto"/>
          <w:sz w:val="24"/>
          <w:szCs w:val="24"/>
        </w:rPr>
        <w:t xml:space="preserve">100 </w:t>
      </w:r>
      <w:r w:rsidR="00F563DB" w:rsidRPr="00402EAA">
        <w:rPr>
          <w:rFonts w:ascii="Calibri" w:hAnsi="Calibri" w:cs="Calibri"/>
          <w:color w:val="auto"/>
          <w:sz w:val="24"/>
          <w:szCs w:val="24"/>
        </w:rPr>
        <w:t xml:space="preserve">% </w:t>
      </w:r>
      <w:r w:rsidRPr="00402EAA">
        <w:rPr>
          <w:rFonts w:ascii="Calibri" w:hAnsi="Calibri" w:cs="Calibri"/>
          <w:color w:val="auto"/>
          <w:sz w:val="24"/>
          <w:szCs w:val="24"/>
        </w:rPr>
        <w:t>mobbefri.</w:t>
      </w:r>
      <w:r w:rsidR="003C283E" w:rsidRPr="00402EAA">
        <w:rPr>
          <w:rFonts w:ascii="Calibri" w:hAnsi="Calibri" w:cs="Calibri"/>
          <w:color w:val="auto"/>
          <w:sz w:val="24"/>
          <w:szCs w:val="24"/>
        </w:rPr>
        <w:t xml:space="preserve"> Vi skal bekjempe alle former for krenking av barn.</w:t>
      </w:r>
    </w:p>
    <w:p w14:paraId="4C266D42" w14:textId="77777777" w:rsidR="000C1253" w:rsidRPr="00402EAA" w:rsidRDefault="000C1253">
      <w:pPr>
        <w:pStyle w:val="Ingenmellomrom1"/>
        <w:rPr>
          <w:rFonts w:cs="Calibri"/>
          <w:bCs/>
          <w:sz w:val="24"/>
          <w:szCs w:val="24"/>
        </w:rPr>
      </w:pPr>
    </w:p>
    <w:p w14:paraId="793A5E9B" w14:textId="3F560382" w:rsidR="003B058C" w:rsidRPr="00402EAA" w:rsidRDefault="000C1253">
      <w:pPr>
        <w:pStyle w:val="Ingenmellomrom1"/>
        <w:rPr>
          <w:rFonts w:cs="Calibri"/>
          <w:bCs/>
          <w:sz w:val="24"/>
          <w:szCs w:val="24"/>
        </w:rPr>
      </w:pPr>
      <w:r w:rsidRPr="00402EAA">
        <w:rPr>
          <w:rFonts w:cs="Calibri"/>
          <w:bCs/>
          <w:sz w:val="24"/>
          <w:szCs w:val="24"/>
        </w:rPr>
        <w:t>Setskog skoles handlingsplan mot krenkende atferd og mobbing er et tillegg til Aurskog-Høland kommunes «</w:t>
      </w:r>
      <w:r w:rsidR="0027794D">
        <w:rPr>
          <w:rFonts w:cs="Calibri"/>
          <w:bCs/>
          <w:sz w:val="24"/>
          <w:szCs w:val="24"/>
        </w:rPr>
        <w:t>H</w:t>
      </w:r>
      <w:r w:rsidRPr="00402EAA">
        <w:rPr>
          <w:rFonts w:cs="Calibri"/>
          <w:bCs/>
          <w:sz w:val="24"/>
          <w:szCs w:val="24"/>
        </w:rPr>
        <w:t>andlingsplan for oppfølging av aktivitetsplikten.</w:t>
      </w:r>
    </w:p>
    <w:p w14:paraId="4F4C5426" w14:textId="77777777" w:rsidR="000C1253" w:rsidRPr="00402EAA" w:rsidRDefault="000C1253">
      <w:pPr>
        <w:pStyle w:val="Ingenmellomrom1"/>
        <w:rPr>
          <w:rFonts w:cs="Calibri"/>
          <w:bCs/>
          <w:sz w:val="24"/>
          <w:szCs w:val="24"/>
        </w:rPr>
      </w:pPr>
    </w:p>
    <w:p w14:paraId="3E4508C0" w14:textId="77777777" w:rsidR="00200203" w:rsidRPr="00402EAA" w:rsidRDefault="000C1253">
      <w:pPr>
        <w:pStyle w:val="Ingenmellomrom1"/>
        <w:rPr>
          <w:rFonts w:cs="Calibri"/>
          <w:sz w:val="24"/>
          <w:szCs w:val="24"/>
        </w:rPr>
      </w:pPr>
      <w:r w:rsidRPr="00402EAA">
        <w:rPr>
          <w:rFonts w:cs="Calibri"/>
          <w:bCs/>
          <w:sz w:val="24"/>
          <w:szCs w:val="24"/>
        </w:rPr>
        <w:t xml:space="preserve">Planen </w:t>
      </w:r>
      <w:r w:rsidR="00200203" w:rsidRPr="00402EAA">
        <w:rPr>
          <w:rFonts w:cs="Calibri"/>
          <w:bCs/>
          <w:sz w:val="24"/>
          <w:szCs w:val="24"/>
        </w:rPr>
        <w:t xml:space="preserve">er basert på tiltak som skal være forebyggende og virke målrettet mot </w:t>
      </w:r>
      <w:r w:rsidR="002B2441" w:rsidRPr="00402EAA">
        <w:rPr>
          <w:rFonts w:cs="Calibri"/>
          <w:bCs/>
          <w:sz w:val="24"/>
          <w:szCs w:val="24"/>
        </w:rPr>
        <w:t>krenkende atferd.</w:t>
      </w:r>
      <w:r w:rsidR="003C283E" w:rsidRPr="00402EAA">
        <w:rPr>
          <w:rFonts w:cs="Calibri"/>
          <w:bCs/>
          <w:sz w:val="24"/>
          <w:szCs w:val="24"/>
        </w:rPr>
        <w:t xml:space="preserve"> Alle elever på Setskog</w:t>
      </w:r>
      <w:r w:rsidR="00200203" w:rsidRPr="00402EAA">
        <w:rPr>
          <w:rFonts w:cs="Calibri"/>
          <w:bCs/>
          <w:sz w:val="24"/>
          <w:szCs w:val="24"/>
        </w:rPr>
        <w:t xml:space="preserve"> skole skal oppleve et trygt læringsmiljø preget av respekt, tillit, positivitet og inkludering.</w:t>
      </w:r>
    </w:p>
    <w:p w14:paraId="796D8A82" w14:textId="77777777" w:rsidR="00200203" w:rsidRPr="00402EAA" w:rsidRDefault="00200203">
      <w:pPr>
        <w:pStyle w:val="Ingenmellomrom1"/>
        <w:rPr>
          <w:rFonts w:cs="Calibri"/>
          <w:sz w:val="24"/>
          <w:szCs w:val="24"/>
        </w:rPr>
      </w:pPr>
    </w:p>
    <w:p w14:paraId="7A67987B" w14:textId="2108CE98" w:rsidR="00200203" w:rsidRPr="00402EAA" w:rsidRDefault="00200203">
      <w:pPr>
        <w:pStyle w:val="Ingenmellomrom1"/>
        <w:rPr>
          <w:rFonts w:cs="Calibri"/>
          <w:bCs/>
          <w:i/>
          <w:sz w:val="24"/>
          <w:szCs w:val="24"/>
        </w:rPr>
      </w:pPr>
      <w:r w:rsidRPr="00402EAA">
        <w:rPr>
          <w:rFonts w:cs="Calibri"/>
          <w:bCs/>
          <w:sz w:val="24"/>
          <w:szCs w:val="24"/>
        </w:rPr>
        <w:t xml:space="preserve">Opplæringslovens § </w:t>
      </w:r>
      <w:r w:rsidR="0027794D">
        <w:rPr>
          <w:rFonts w:cs="Calibri"/>
          <w:bCs/>
          <w:sz w:val="24"/>
          <w:szCs w:val="24"/>
        </w:rPr>
        <w:t>12-2</w:t>
      </w:r>
      <w:r w:rsidRPr="00402EAA">
        <w:rPr>
          <w:rFonts w:cs="Calibri"/>
          <w:bCs/>
          <w:sz w:val="24"/>
          <w:szCs w:val="24"/>
        </w:rPr>
        <w:t>, Generelle krav, omhandler elevenes skolemiljø:</w:t>
      </w:r>
    </w:p>
    <w:p w14:paraId="73519F3E" w14:textId="77777777" w:rsidR="00200203" w:rsidRPr="00402EAA" w:rsidRDefault="00200203">
      <w:pPr>
        <w:pStyle w:val="Ingenmellomrom1"/>
        <w:rPr>
          <w:rFonts w:cs="Calibri"/>
          <w:bCs/>
          <w:i/>
          <w:sz w:val="24"/>
          <w:szCs w:val="24"/>
        </w:rPr>
      </w:pPr>
    </w:p>
    <w:p w14:paraId="1D56F168" w14:textId="77777777" w:rsidR="00200203" w:rsidRPr="00402EAA" w:rsidRDefault="000C1253">
      <w:pPr>
        <w:pStyle w:val="Ingenmellomrom1"/>
        <w:rPr>
          <w:rFonts w:cs="Calibri"/>
          <w:b/>
          <w:bCs/>
          <w:color w:val="3E3832"/>
          <w:sz w:val="24"/>
          <w:szCs w:val="24"/>
          <w:shd w:val="clear" w:color="auto" w:fill="FFFFFF"/>
        </w:rPr>
      </w:pPr>
      <w:r w:rsidRPr="00402EAA">
        <w:rPr>
          <w:rFonts w:cs="Calibri"/>
          <w:b/>
          <w:bCs/>
          <w:color w:val="3E3832"/>
          <w:sz w:val="24"/>
          <w:szCs w:val="24"/>
          <w:shd w:val="clear" w:color="auto" w:fill="FFFFFF"/>
        </w:rPr>
        <w:t xml:space="preserve">Alle </w:t>
      </w:r>
      <w:proofErr w:type="spellStart"/>
      <w:r w:rsidRPr="00402EAA">
        <w:rPr>
          <w:rFonts w:cs="Calibri"/>
          <w:b/>
          <w:bCs/>
          <w:color w:val="3E3832"/>
          <w:sz w:val="24"/>
          <w:szCs w:val="24"/>
          <w:shd w:val="clear" w:color="auto" w:fill="FFFFFF"/>
        </w:rPr>
        <w:t>elevar</w:t>
      </w:r>
      <w:proofErr w:type="spellEnd"/>
      <w:r w:rsidRPr="00402EAA">
        <w:rPr>
          <w:rFonts w:cs="Calibri"/>
          <w:b/>
          <w:bCs/>
          <w:color w:val="3E3832"/>
          <w:sz w:val="24"/>
          <w:szCs w:val="24"/>
          <w:shd w:val="clear" w:color="auto" w:fill="FFFFFF"/>
        </w:rPr>
        <w:t xml:space="preserve"> har rett til </w:t>
      </w:r>
      <w:proofErr w:type="spellStart"/>
      <w:r w:rsidRPr="00402EAA">
        <w:rPr>
          <w:rFonts w:cs="Calibri"/>
          <w:b/>
          <w:bCs/>
          <w:color w:val="3E3832"/>
          <w:sz w:val="24"/>
          <w:szCs w:val="24"/>
          <w:shd w:val="clear" w:color="auto" w:fill="FFFFFF"/>
        </w:rPr>
        <w:t>eit</w:t>
      </w:r>
      <w:proofErr w:type="spellEnd"/>
      <w:r w:rsidRPr="00402EAA">
        <w:rPr>
          <w:rFonts w:cs="Calibri"/>
          <w:b/>
          <w:bCs/>
          <w:color w:val="3E3832"/>
          <w:sz w:val="24"/>
          <w:szCs w:val="24"/>
          <w:shd w:val="clear" w:color="auto" w:fill="FFFFFF"/>
        </w:rPr>
        <w:t xml:space="preserve"> trygt og godt skolemiljø som </w:t>
      </w:r>
      <w:proofErr w:type="spellStart"/>
      <w:r w:rsidRPr="00402EAA">
        <w:rPr>
          <w:rFonts w:cs="Calibri"/>
          <w:b/>
          <w:bCs/>
          <w:color w:val="3E3832"/>
          <w:sz w:val="24"/>
          <w:szCs w:val="24"/>
          <w:shd w:val="clear" w:color="auto" w:fill="FFFFFF"/>
        </w:rPr>
        <w:t>fremjar</w:t>
      </w:r>
      <w:proofErr w:type="spellEnd"/>
      <w:r w:rsidRPr="00402EAA">
        <w:rPr>
          <w:rFonts w:cs="Calibri"/>
          <w:b/>
          <w:bCs/>
          <w:color w:val="3E3832"/>
          <w:sz w:val="24"/>
          <w:szCs w:val="24"/>
          <w:shd w:val="clear" w:color="auto" w:fill="FFFFFF"/>
        </w:rPr>
        <w:t xml:space="preserve"> helse, trivsel og læring.</w:t>
      </w:r>
    </w:p>
    <w:p w14:paraId="2B77DB34" w14:textId="77777777" w:rsidR="000C1253" w:rsidRPr="00402EAA" w:rsidRDefault="000C1253">
      <w:pPr>
        <w:pStyle w:val="Ingenmellomrom1"/>
        <w:rPr>
          <w:rFonts w:cs="Calibri"/>
          <w:bCs/>
          <w:iCs/>
          <w:sz w:val="24"/>
          <w:szCs w:val="24"/>
        </w:rPr>
      </w:pPr>
    </w:p>
    <w:p w14:paraId="30212B1D" w14:textId="77777777" w:rsidR="00200203" w:rsidRPr="00402EAA" w:rsidRDefault="00200203">
      <w:pPr>
        <w:pStyle w:val="Ingenmellomrom1"/>
        <w:rPr>
          <w:rFonts w:cs="Calibri"/>
          <w:bCs/>
          <w:iCs/>
          <w:sz w:val="24"/>
          <w:szCs w:val="24"/>
        </w:rPr>
      </w:pPr>
      <w:r w:rsidRPr="00402EAA">
        <w:rPr>
          <w:rFonts w:cs="Calibri"/>
          <w:bCs/>
          <w:iCs/>
          <w:sz w:val="24"/>
          <w:szCs w:val="24"/>
        </w:rPr>
        <w:t>Det betyr for oss:</w:t>
      </w:r>
    </w:p>
    <w:p w14:paraId="037FCD7B" w14:textId="77777777" w:rsidR="00200203" w:rsidRPr="00402EAA" w:rsidRDefault="00200203">
      <w:pPr>
        <w:pStyle w:val="Ingenmellomrom1"/>
        <w:numPr>
          <w:ilvl w:val="0"/>
          <w:numId w:val="2"/>
        </w:numPr>
        <w:tabs>
          <w:tab w:val="left" w:pos="720"/>
        </w:tabs>
        <w:rPr>
          <w:rFonts w:cs="Calibri"/>
          <w:bCs/>
          <w:iCs/>
          <w:sz w:val="24"/>
          <w:szCs w:val="24"/>
        </w:rPr>
      </w:pPr>
      <w:r w:rsidRPr="00402EAA">
        <w:rPr>
          <w:rFonts w:cs="Calibri"/>
          <w:bCs/>
          <w:iCs/>
          <w:sz w:val="24"/>
          <w:szCs w:val="24"/>
        </w:rPr>
        <w:t xml:space="preserve">Skolen skal ved </w:t>
      </w:r>
      <w:r w:rsidR="003C283E" w:rsidRPr="00402EAA">
        <w:rPr>
          <w:rFonts w:cs="Calibri"/>
          <w:bCs/>
          <w:iCs/>
          <w:sz w:val="24"/>
          <w:szCs w:val="24"/>
          <w:u w:val="single"/>
        </w:rPr>
        <w:t xml:space="preserve">forebyggende </w:t>
      </w:r>
      <w:r w:rsidRPr="00402EAA">
        <w:rPr>
          <w:rFonts w:cs="Calibri"/>
          <w:bCs/>
          <w:iCs/>
          <w:sz w:val="24"/>
          <w:szCs w:val="24"/>
          <w:u w:val="single"/>
        </w:rPr>
        <w:t>tiltak</w:t>
      </w:r>
      <w:r w:rsidRPr="00402EAA">
        <w:rPr>
          <w:rFonts w:cs="Calibri"/>
          <w:bCs/>
          <w:iCs/>
          <w:sz w:val="24"/>
          <w:szCs w:val="24"/>
        </w:rPr>
        <w:t xml:space="preserve"> forhindre at elever blir utsatt for </w:t>
      </w:r>
      <w:r w:rsidR="00C0651C" w:rsidRPr="00402EAA">
        <w:rPr>
          <w:rFonts w:cs="Calibri"/>
          <w:bCs/>
          <w:iCs/>
          <w:sz w:val="24"/>
          <w:szCs w:val="24"/>
        </w:rPr>
        <w:t xml:space="preserve">krenkende atferd og </w:t>
      </w:r>
      <w:r w:rsidRPr="00402EAA">
        <w:rPr>
          <w:rFonts w:cs="Calibri"/>
          <w:bCs/>
          <w:iCs/>
          <w:sz w:val="24"/>
          <w:szCs w:val="24"/>
        </w:rPr>
        <w:t>mobbing</w:t>
      </w:r>
    </w:p>
    <w:p w14:paraId="58FAA845" w14:textId="77777777" w:rsidR="00200203" w:rsidRPr="00402EAA" w:rsidRDefault="00200203">
      <w:pPr>
        <w:pStyle w:val="Ingenmellomrom1"/>
        <w:numPr>
          <w:ilvl w:val="0"/>
          <w:numId w:val="2"/>
        </w:numPr>
        <w:tabs>
          <w:tab w:val="left" w:pos="720"/>
        </w:tabs>
        <w:rPr>
          <w:rFonts w:cs="Calibri"/>
          <w:bCs/>
          <w:iCs/>
          <w:sz w:val="24"/>
          <w:szCs w:val="24"/>
        </w:rPr>
      </w:pPr>
      <w:r w:rsidRPr="00402EAA">
        <w:rPr>
          <w:rFonts w:cs="Calibri"/>
          <w:bCs/>
          <w:iCs/>
          <w:sz w:val="24"/>
          <w:szCs w:val="24"/>
        </w:rPr>
        <w:t xml:space="preserve">Skolens rutiner skal </w:t>
      </w:r>
      <w:r w:rsidRPr="00402EAA">
        <w:rPr>
          <w:rFonts w:cs="Calibri"/>
          <w:bCs/>
          <w:iCs/>
          <w:sz w:val="24"/>
          <w:szCs w:val="24"/>
          <w:u w:val="single"/>
        </w:rPr>
        <w:t>avdekke</w:t>
      </w:r>
      <w:r w:rsidRPr="00402EAA">
        <w:rPr>
          <w:rFonts w:cs="Calibri"/>
          <w:bCs/>
          <w:iCs/>
          <w:sz w:val="24"/>
          <w:szCs w:val="24"/>
        </w:rPr>
        <w:t xml:space="preserve"> hvis</w:t>
      </w:r>
      <w:r w:rsidR="00CF1DEC" w:rsidRPr="00402EAA">
        <w:rPr>
          <w:rFonts w:cs="Calibri"/>
          <w:bCs/>
          <w:iCs/>
          <w:sz w:val="24"/>
          <w:szCs w:val="24"/>
        </w:rPr>
        <w:t xml:space="preserve"> krenkende at</w:t>
      </w:r>
      <w:r w:rsidR="002B2441" w:rsidRPr="00402EAA">
        <w:rPr>
          <w:rFonts w:cs="Calibri"/>
          <w:bCs/>
          <w:iCs/>
          <w:sz w:val="24"/>
          <w:szCs w:val="24"/>
        </w:rPr>
        <w:t>ferd og</w:t>
      </w:r>
      <w:r w:rsidRPr="00402EAA">
        <w:rPr>
          <w:rFonts w:cs="Calibri"/>
          <w:bCs/>
          <w:iCs/>
          <w:sz w:val="24"/>
          <w:szCs w:val="24"/>
        </w:rPr>
        <w:t xml:space="preserve"> mobbing foregår</w:t>
      </w:r>
    </w:p>
    <w:p w14:paraId="23164EF0" w14:textId="77777777" w:rsidR="00200203" w:rsidRPr="00402EAA" w:rsidRDefault="00200203">
      <w:pPr>
        <w:pStyle w:val="Ingenmellomrom1"/>
        <w:numPr>
          <w:ilvl w:val="0"/>
          <w:numId w:val="2"/>
        </w:numPr>
        <w:tabs>
          <w:tab w:val="left" w:pos="720"/>
        </w:tabs>
        <w:rPr>
          <w:rFonts w:cs="Calibri"/>
          <w:bCs/>
          <w:iCs/>
          <w:sz w:val="24"/>
          <w:szCs w:val="24"/>
        </w:rPr>
      </w:pPr>
      <w:r w:rsidRPr="00402EAA">
        <w:rPr>
          <w:rFonts w:cs="Calibri"/>
          <w:bCs/>
          <w:iCs/>
          <w:sz w:val="24"/>
          <w:szCs w:val="24"/>
        </w:rPr>
        <w:t xml:space="preserve">Skolen skal </w:t>
      </w:r>
      <w:r w:rsidR="003C283E" w:rsidRPr="00402EAA">
        <w:rPr>
          <w:rFonts w:cs="Calibri"/>
          <w:bCs/>
          <w:iCs/>
          <w:sz w:val="24"/>
          <w:szCs w:val="24"/>
          <w:u w:val="single"/>
        </w:rPr>
        <w:t xml:space="preserve">følge </w:t>
      </w:r>
      <w:r w:rsidRPr="00402EAA">
        <w:rPr>
          <w:rFonts w:cs="Calibri"/>
          <w:bCs/>
          <w:iCs/>
          <w:sz w:val="24"/>
          <w:szCs w:val="24"/>
          <w:u w:val="single"/>
        </w:rPr>
        <w:t>opp</w:t>
      </w:r>
      <w:r w:rsidRPr="00402EAA">
        <w:rPr>
          <w:rFonts w:cs="Calibri"/>
          <w:bCs/>
          <w:iCs/>
          <w:sz w:val="24"/>
          <w:szCs w:val="24"/>
        </w:rPr>
        <w:t xml:space="preserve"> mobber og mobbeoffer inntil mobbing opphører helt</w:t>
      </w:r>
    </w:p>
    <w:p w14:paraId="29DF07EF" w14:textId="77777777" w:rsidR="00200203" w:rsidRPr="00402EAA" w:rsidRDefault="00200203">
      <w:pPr>
        <w:pStyle w:val="Ingenmellomrom1"/>
        <w:numPr>
          <w:ilvl w:val="0"/>
          <w:numId w:val="2"/>
        </w:numPr>
        <w:tabs>
          <w:tab w:val="left" w:pos="720"/>
        </w:tabs>
        <w:rPr>
          <w:rFonts w:cs="Calibri"/>
          <w:sz w:val="24"/>
          <w:szCs w:val="24"/>
        </w:rPr>
      </w:pPr>
      <w:r w:rsidRPr="00402EAA">
        <w:rPr>
          <w:rFonts w:cs="Calibri"/>
          <w:bCs/>
          <w:iCs/>
          <w:sz w:val="24"/>
          <w:szCs w:val="24"/>
        </w:rPr>
        <w:t xml:space="preserve">Skolens </w:t>
      </w:r>
      <w:r w:rsidRPr="00402EAA">
        <w:rPr>
          <w:rFonts w:cs="Calibri"/>
          <w:bCs/>
          <w:iCs/>
          <w:sz w:val="24"/>
          <w:szCs w:val="24"/>
          <w:u w:val="single"/>
        </w:rPr>
        <w:t>rutiner</w:t>
      </w:r>
      <w:r w:rsidRPr="00402EAA">
        <w:rPr>
          <w:rFonts w:cs="Calibri"/>
          <w:bCs/>
          <w:iCs/>
          <w:sz w:val="24"/>
          <w:szCs w:val="24"/>
        </w:rPr>
        <w:t xml:space="preserve"> skal sikre en god </w:t>
      </w:r>
      <w:r w:rsidRPr="00402EAA">
        <w:rPr>
          <w:rFonts w:cs="Calibri"/>
          <w:bCs/>
          <w:iCs/>
          <w:sz w:val="24"/>
          <w:szCs w:val="24"/>
          <w:u w:val="single"/>
        </w:rPr>
        <w:t>dokumentasjon</w:t>
      </w:r>
      <w:r w:rsidRPr="00402EAA">
        <w:rPr>
          <w:rFonts w:cs="Calibri"/>
          <w:bCs/>
          <w:iCs/>
          <w:sz w:val="24"/>
          <w:szCs w:val="24"/>
        </w:rPr>
        <w:t xml:space="preserve"> og best mulig samarbeid med foresatte</w:t>
      </w:r>
    </w:p>
    <w:p w14:paraId="6C401EE2" w14:textId="77777777" w:rsidR="0065317B" w:rsidRPr="00402EAA" w:rsidRDefault="0065317B" w:rsidP="0065317B">
      <w:pPr>
        <w:pStyle w:val="Ingenmellomrom1"/>
        <w:rPr>
          <w:rFonts w:cs="Calibri"/>
          <w:bCs/>
          <w:iCs/>
          <w:sz w:val="24"/>
          <w:szCs w:val="24"/>
        </w:rPr>
      </w:pPr>
    </w:p>
    <w:p w14:paraId="72EDB3BE" w14:textId="77777777" w:rsidR="00200203" w:rsidRPr="00402EAA" w:rsidRDefault="00200203">
      <w:pPr>
        <w:pStyle w:val="Ingenmellomrom1"/>
        <w:rPr>
          <w:rFonts w:cs="Calibri"/>
          <w:sz w:val="24"/>
          <w:szCs w:val="24"/>
        </w:rPr>
      </w:pPr>
    </w:p>
    <w:p w14:paraId="241572BE" w14:textId="77777777" w:rsidR="0065317B" w:rsidRPr="00402EAA" w:rsidRDefault="0065317B" w:rsidP="0065317B">
      <w:pPr>
        <w:pStyle w:val="Default"/>
        <w:rPr>
          <w:rFonts w:ascii="Calibri" w:hAnsi="Calibri" w:cs="Calibri"/>
          <w:b/>
          <w:bCs/>
        </w:rPr>
      </w:pPr>
      <w:r w:rsidRPr="00402EAA">
        <w:rPr>
          <w:rFonts w:ascii="Calibri" w:hAnsi="Calibri" w:cs="Calibri"/>
          <w:b/>
          <w:bCs/>
        </w:rPr>
        <w:t xml:space="preserve">Definisjoner: </w:t>
      </w:r>
    </w:p>
    <w:p w14:paraId="4E2777F7" w14:textId="77777777" w:rsidR="0065317B" w:rsidRPr="00402EAA" w:rsidRDefault="0065317B" w:rsidP="0065317B">
      <w:pPr>
        <w:pStyle w:val="Default"/>
        <w:rPr>
          <w:rFonts w:ascii="Calibri" w:hAnsi="Calibri" w:cs="Calibri"/>
        </w:rPr>
      </w:pPr>
    </w:p>
    <w:p w14:paraId="5B321220" w14:textId="77777777" w:rsidR="0065317B" w:rsidRPr="00402EAA" w:rsidRDefault="0065317B" w:rsidP="0065317B">
      <w:pPr>
        <w:pStyle w:val="Default"/>
        <w:rPr>
          <w:rFonts w:ascii="Calibri" w:hAnsi="Calibri" w:cs="Calibri"/>
        </w:rPr>
      </w:pPr>
      <w:r w:rsidRPr="00402EAA">
        <w:rPr>
          <w:rFonts w:ascii="Calibri" w:hAnsi="Calibri" w:cs="Calibri"/>
          <w:b/>
          <w:bCs/>
          <w:i/>
          <w:iCs/>
        </w:rPr>
        <w:t xml:space="preserve">Mobbing: </w:t>
      </w:r>
    </w:p>
    <w:p w14:paraId="2AEE35D6" w14:textId="77777777" w:rsidR="0065317B" w:rsidRPr="00402EAA" w:rsidRDefault="0065317B" w:rsidP="0065317B">
      <w:pPr>
        <w:pStyle w:val="Default"/>
        <w:rPr>
          <w:rFonts w:ascii="Calibri" w:hAnsi="Calibri" w:cs="Calibri"/>
        </w:rPr>
      </w:pPr>
      <w:r w:rsidRPr="00402EAA">
        <w:rPr>
          <w:rFonts w:ascii="Calibri" w:hAnsi="Calibri" w:cs="Calibri"/>
        </w:rPr>
        <w:t xml:space="preserve">En person blir mobbet når han eller hun, gjentatte ganger og over tid, blir utsatt for negative handlinger fra en eller flere personer. Det er en negativ eller aggressiv handling når noen med vilje påfører en annen person skade eller smerte – ved fysisk kontakt, ved ord eller på andre måter. For å kunne bruke betegnelsen mobbing skal det også være en viss ubalanse i makt- og styrkeforholdet: den som blir utsatt for de negative handlingene, har vanskelig for å forsvare seg og er noe hjelpeløs overfor den eller de som plager ham eller henne. </w:t>
      </w:r>
    </w:p>
    <w:p w14:paraId="0F940EEA" w14:textId="77777777" w:rsidR="0065317B" w:rsidRPr="00402EAA" w:rsidRDefault="0065317B" w:rsidP="0065317B">
      <w:pPr>
        <w:pStyle w:val="Default"/>
        <w:rPr>
          <w:rFonts w:ascii="Calibri" w:hAnsi="Calibri" w:cs="Calibri"/>
        </w:rPr>
      </w:pPr>
    </w:p>
    <w:p w14:paraId="3E0CD504" w14:textId="77777777" w:rsidR="0065317B" w:rsidRPr="00402EAA" w:rsidRDefault="0065317B" w:rsidP="0065317B">
      <w:pPr>
        <w:pStyle w:val="Default"/>
        <w:rPr>
          <w:rFonts w:ascii="Calibri" w:hAnsi="Calibri" w:cs="Calibri"/>
        </w:rPr>
      </w:pPr>
      <w:r w:rsidRPr="00402EAA">
        <w:rPr>
          <w:rFonts w:ascii="Calibri" w:hAnsi="Calibri" w:cs="Calibri"/>
        </w:rPr>
        <w:t xml:space="preserve">Etter denne definisjonen, som også blir brukt internasjonalt, er mobbing kjennetegnet av disse tre kriteriene: 1) Det dreier seg om aggressiv eller ondsinnet adferd, som 2) gjentar seg og varer ved over en viss tid 3) i en mellommenneskelig relasjon som er preget av en viss ubalanse i styrke- eller maktforholdet. Mobbing inntreffer ofte uten noen åpenbar provokasjon fra offeret sin side. </w:t>
      </w:r>
    </w:p>
    <w:p w14:paraId="0D54C22A" w14:textId="77777777" w:rsidR="0065317B" w:rsidRPr="00402EAA" w:rsidRDefault="0065317B" w:rsidP="0065317B">
      <w:pPr>
        <w:pStyle w:val="Default"/>
        <w:rPr>
          <w:rFonts w:ascii="Calibri" w:hAnsi="Calibri" w:cs="Calibri"/>
        </w:rPr>
      </w:pPr>
    </w:p>
    <w:p w14:paraId="07A97238" w14:textId="77777777" w:rsidR="0065317B" w:rsidRPr="00402EAA" w:rsidRDefault="0065317B" w:rsidP="0065317B">
      <w:pPr>
        <w:pStyle w:val="Default"/>
        <w:rPr>
          <w:rFonts w:ascii="Calibri" w:hAnsi="Calibri" w:cs="Calibri"/>
        </w:rPr>
      </w:pPr>
      <w:r w:rsidRPr="00402EAA">
        <w:rPr>
          <w:rFonts w:ascii="Calibri" w:hAnsi="Calibri" w:cs="Calibri"/>
        </w:rPr>
        <w:t>Loven omfatter både direkte mobbing, med etter måten åpne angrep på offeret, og indirekte mobbing, med sosial isolering og utestenging fra gruppa.</w:t>
      </w:r>
    </w:p>
    <w:p w14:paraId="328798B0" w14:textId="77777777" w:rsidR="000D47B2" w:rsidRDefault="0065317B" w:rsidP="0065317B">
      <w:pPr>
        <w:pStyle w:val="Default"/>
        <w:rPr>
          <w:rFonts w:ascii="Calibri" w:hAnsi="Calibri" w:cs="Calibri"/>
        </w:rPr>
      </w:pPr>
      <w:r w:rsidRPr="00402EAA">
        <w:rPr>
          <w:rFonts w:ascii="Calibri" w:hAnsi="Calibri" w:cs="Calibri"/>
        </w:rPr>
        <w:t xml:space="preserve"> </w:t>
      </w:r>
    </w:p>
    <w:p w14:paraId="3E5D27FF" w14:textId="36F36572" w:rsidR="0065317B" w:rsidRPr="00C475AD" w:rsidRDefault="0065317B" w:rsidP="0065317B">
      <w:pPr>
        <w:pStyle w:val="Default"/>
        <w:rPr>
          <w:rFonts w:ascii="Calibri" w:hAnsi="Calibri" w:cs="Calibri"/>
        </w:rPr>
      </w:pPr>
      <w:r w:rsidRPr="00402EAA">
        <w:rPr>
          <w:rFonts w:ascii="Calibri" w:hAnsi="Calibri" w:cs="Calibri"/>
          <w:b/>
          <w:bCs/>
          <w:i/>
          <w:iCs/>
          <w:color w:val="auto"/>
        </w:rPr>
        <w:t xml:space="preserve">Diskriminering: </w:t>
      </w:r>
    </w:p>
    <w:p w14:paraId="16D435A2" w14:textId="77777777" w:rsidR="0065317B" w:rsidRPr="00402EAA" w:rsidRDefault="0065317B" w:rsidP="0065317B">
      <w:pPr>
        <w:pStyle w:val="Default"/>
        <w:rPr>
          <w:rFonts w:ascii="Calibri" w:hAnsi="Calibri" w:cs="Calibri"/>
          <w:color w:val="auto"/>
        </w:rPr>
      </w:pPr>
      <w:r w:rsidRPr="00402EAA">
        <w:rPr>
          <w:rFonts w:ascii="Calibri" w:hAnsi="Calibri" w:cs="Calibri"/>
          <w:color w:val="auto"/>
        </w:rPr>
        <w:t xml:space="preserve">Diskriminering innebærer at en person blir dårligere behandlet eller trakassert, for eksempel på grunn av kjønn, funksjonsdyktighet, trosbekjennelse, </w:t>
      </w:r>
      <w:r w:rsidR="007930CA" w:rsidRPr="00402EAA">
        <w:rPr>
          <w:rFonts w:ascii="Calibri" w:hAnsi="Calibri" w:cs="Calibri"/>
          <w:color w:val="auto"/>
        </w:rPr>
        <w:t>hudfarge og</w:t>
      </w:r>
      <w:r w:rsidRPr="00402EAA">
        <w:rPr>
          <w:rFonts w:ascii="Calibri" w:hAnsi="Calibri" w:cs="Calibri"/>
          <w:color w:val="auto"/>
        </w:rPr>
        <w:t xml:space="preserve"> nasjonal eller etnisk opprinnelse. Diskriminering kan både være direkte og indirekte. </w:t>
      </w:r>
    </w:p>
    <w:p w14:paraId="661A5314" w14:textId="77777777" w:rsidR="0065317B" w:rsidRPr="00402EAA" w:rsidRDefault="0065317B" w:rsidP="0065317B">
      <w:pPr>
        <w:pStyle w:val="Default"/>
        <w:rPr>
          <w:rFonts w:ascii="Calibri" w:hAnsi="Calibri" w:cs="Calibri"/>
          <w:color w:val="auto"/>
        </w:rPr>
      </w:pPr>
    </w:p>
    <w:p w14:paraId="1AF20E32" w14:textId="77777777" w:rsidR="0065317B" w:rsidRPr="00402EAA" w:rsidRDefault="0065317B" w:rsidP="0065317B">
      <w:pPr>
        <w:pStyle w:val="Ingenmellomrom1"/>
        <w:rPr>
          <w:rFonts w:cs="Calibri"/>
          <w:b/>
          <w:bCs/>
          <w:i/>
          <w:iCs/>
          <w:sz w:val="24"/>
          <w:szCs w:val="24"/>
        </w:rPr>
      </w:pPr>
      <w:r w:rsidRPr="00402EAA">
        <w:rPr>
          <w:rFonts w:cs="Calibri"/>
          <w:b/>
          <w:bCs/>
          <w:i/>
          <w:iCs/>
          <w:sz w:val="24"/>
          <w:szCs w:val="24"/>
        </w:rPr>
        <w:t>Rasisme:</w:t>
      </w:r>
    </w:p>
    <w:p w14:paraId="5317452B" w14:textId="77777777" w:rsidR="0065317B" w:rsidRPr="00402EAA" w:rsidRDefault="0065317B" w:rsidP="0065317B">
      <w:pPr>
        <w:widowControl/>
        <w:suppressAutoHyphens w:val="0"/>
        <w:autoSpaceDE w:val="0"/>
        <w:autoSpaceDN w:val="0"/>
        <w:adjustRightInd w:val="0"/>
        <w:spacing w:after="0" w:line="240" w:lineRule="auto"/>
        <w:rPr>
          <w:rFonts w:eastAsia="Times New Roman" w:cs="Calibri"/>
          <w:sz w:val="24"/>
          <w:szCs w:val="24"/>
          <w:lang w:eastAsia="nb-NO"/>
        </w:rPr>
      </w:pPr>
      <w:r w:rsidRPr="00402EAA">
        <w:rPr>
          <w:rFonts w:eastAsia="Times New Roman" w:cs="Calibri"/>
          <w:sz w:val="24"/>
          <w:szCs w:val="24"/>
          <w:lang w:eastAsia="nb-NO"/>
        </w:rPr>
        <w:t>Rasisme omfatter diskriminering på gr</w:t>
      </w:r>
      <w:r w:rsidR="00950FCC" w:rsidRPr="00402EAA">
        <w:rPr>
          <w:rFonts w:eastAsia="Times New Roman" w:cs="Calibri"/>
          <w:sz w:val="24"/>
          <w:szCs w:val="24"/>
          <w:lang w:eastAsia="nb-NO"/>
        </w:rPr>
        <w:t>unnlag av «rase», hudfarge,</w:t>
      </w:r>
      <w:r w:rsidRPr="00402EAA">
        <w:rPr>
          <w:rFonts w:eastAsia="Times New Roman" w:cs="Calibri"/>
          <w:sz w:val="24"/>
          <w:szCs w:val="24"/>
          <w:lang w:eastAsia="nb-NO"/>
        </w:rPr>
        <w:t xml:space="preserve"> nasjonalt eller etnisk opphav. </w:t>
      </w:r>
    </w:p>
    <w:p w14:paraId="3EC55485" w14:textId="77777777" w:rsidR="0065317B" w:rsidRPr="00402EAA" w:rsidRDefault="0065317B" w:rsidP="0065317B">
      <w:pPr>
        <w:pStyle w:val="Ingenmellomrom1"/>
        <w:rPr>
          <w:rFonts w:cs="Calibri"/>
          <w:sz w:val="24"/>
          <w:szCs w:val="24"/>
        </w:rPr>
      </w:pPr>
    </w:p>
    <w:p w14:paraId="33483A40" w14:textId="77777777" w:rsidR="007A5164" w:rsidRPr="00402EAA" w:rsidRDefault="007A5164" w:rsidP="007A5164">
      <w:pPr>
        <w:pStyle w:val="Default"/>
        <w:rPr>
          <w:rFonts w:ascii="Calibri" w:hAnsi="Calibri" w:cs="Calibri"/>
          <w:b/>
          <w:bCs/>
        </w:rPr>
      </w:pPr>
      <w:r w:rsidRPr="00402EAA">
        <w:rPr>
          <w:rFonts w:ascii="Calibri" w:hAnsi="Calibri" w:cs="Calibri"/>
          <w:b/>
          <w:bCs/>
        </w:rPr>
        <w:t xml:space="preserve">Definisjon av krenkende atferd </w:t>
      </w:r>
    </w:p>
    <w:p w14:paraId="74EF6B1C" w14:textId="77777777" w:rsidR="007A5164" w:rsidRPr="00402EAA" w:rsidRDefault="007A5164" w:rsidP="007A5164">
      <w:pPr>
        <w:pStyle w:val="Default"/>
        <w:rPr>
          <w:rFonts w:ascii="Calibri" w:hAnsi="Calibri" w:cs="Calibri"/>
        </w:rPr>
      </w:pPr>
    </w:p>
    <w:p w14:paraId="1FED046A" w14:textId="77777777" w:rsidR="007A5164" w:rsidRPr="00402EAA" w:rsidRDefault="007A5164" w:rsidP="007A5164">
      <w:pPr>
        <w:pStyle w:val="NormalWeb"/>
        <w:rPr>
          <w:rFonts w:ascii="Calibri" w:hAnsi="Calibri" w:cs="Calibri"/>
          <w:color w:val="auto"/>
          <w:sz w:val="24"/>
          <w:szCs w:val="24"/>
        </w:rPr>
      </w:pPr>
      <w:r w:rsidRPr="00402EAA">
        <w:rPr>
          <w:rFonts w:ascii="Calibri" w:hAnsi="Calibri" w:cs="Calibri"/>
          <w:color w:val="auto"/>
          <w:sz w:val="24"/>
          <w:szCs w:val="24"/>
        </w:rPr>
        <w:t xml:space="preserve">Skolen har utarbeidet en </w:t>
      </w:r>
      <w:r w:rsidRPr="00402EAA">
        <w:rPr>
          <w:rFonts w:ascii="Calibri" w:hAnsi="Calibri" w:cs="Calibri"/>
          <w:b/>
          <w:color w:val="auto"/>
          <w:sz w:val="24"/>
          <w:szCs w:val="24"/>
        </w:rPr>
        <w:t>definisjon på krenkende atferd</w:t>
      </w:r>
      <w:r w:rsidR="00950FCC" w:rsidRPr="00402EAA">
        <w:rPr>
          <w:rFonts w:ascii="Calibri" w:hAnsi="Calibri" w:cs="Calibri"/>
          <w:color w:val="auto"/>
          <w:sz w:val="24"/>
          <w:szCs w:val="24"/>
        </w:rPr>
        <w:t xml:space="preserve"> </w:t>
      </w:r>
      <w:r w:rsidRPr="00402EAA">
        <w:rPr>
          <w:rFonts w:ascii="Calibri" w:hAnsi="Calibri" w:cs="Calibri"/>
          <w:color w:val="auto"/>
          <w:sz w:val="24"/>
          <w:szCs w:val="24"/>
        </w:rPr>
        <w:t>som også ligger til grunn for avdekking av mobbing:</w:t>
      </w:r>
    </w:p>
    <w:p w14:paraId="62CF1811" w14:textId="77777777" w:rsidR="007A5164" w:rsidRPr="00402EAA" w:rsidRDefault="007A5164" w:rsidP="007A5164">
      <w:pPr>
        <w:pStyle w:val="NormalWeb"/>
        <w:rPr>
          <w:rStyle w:val="Utheving"/>
          <w:rFonts w:ascii="Calibri" w:hAnsi="Calibri" w:cs="Calibri"/>
          <w:i w:val="0"/>
          <w:color w:val="auto"/>
          <w:sz w:val="24"/>
          <w:szCs w:val="24"/>
        </w:rPr>
      </w:pPr>
      <w:r w:rsidRPr="00402EAA">
        <w:rPr>
          <w:rStyle w:val="Utheving"/>
          <w:rFonts w:ascii="Calibri" w:hAnsi="Calibri" w:cs="Calibri"/>
          <w:i w:val="0"/>
          <w:color w:val="auto"/>
          <w:sz w:val="24"/>
          <w:szCs w:val="24"/>
        </w:rPr>
        <w:t>Ord eller handlinger begått av barn eller voksne, som oppleves som negative eller sårende av andre. Krenkende adferd er uavhengig av intensjonen bak.</w:t>
      </w:r>
    </w:p>
    <w:p w14:paraId="3DDB41E8" w14:textId="77777777" w:rsidR="00950FCC" w:rsidRPr="00402EAA" w:rsidRDefault="00950FCC" w:rsidP="007A5164">
      <w:pPr>
        <w:pStyle w:val="NormalWeb"/>
        <w:rPr>
          <w:rFonts w:ascii="Calibri" w:hAnsi="Calibri" w:cs="Calibri"/>
          <w:color w:val="auto"/>
          <w:sz w:val="24"/>
          <w:szCs w:val="24"/>
        </w:rPr>
      </w:pPr>
    </w:p>
    <w:p w14:paraId="1F7C332E" w14:textId="77777777" w:rsidR="007A5164" w:rsidRPr="00402EAA" w:rsidRDefault="007A5164" w:rsidP="007A5164">
      <w:pPr>
        <w:pStyle w:val="NormalWeb"/>
        <w:rPr>
          <w:rStyle w:val="Utheving"/>
          <w:rFonts w:ascii="Calibri" w:hAnsi="Calibri" w:cs="Calibri"/>
          <w:i w:val="0"/>
          <w:color w:val="auto"/>
          <w:sz w:val="24"/>
          <w:szCs w:val="24"/>
        </w:rPr>
      </w:pPr>
      <w:r w:rsidRPr="00402EAA">
        <w:rPr>
          <w:rStyle w:val="Utheving"/>
          <w:rFonts w:ascii="Calibri" w:hAnsi="Calibri" w:cs="Calibri"/>
          <w:i w:val="0"/>
          <w:color w:val="auto"/>
          <w:sz w:val="24"/>
          <w:szCs w:val="24"/>
        </w:rPr>
        <w:t>Eks på krenkende atferd:</w:t>
      </w:r>
    </w:p>
    <w:p w14:paraId="7AC433A4" w14:textId="77777777" w:rsidR="007A5164" w:rsidRPr="00402EAA" w:rsidRDefault="007A5164" w:rsidP="007A5164">
      <w:pPr>
        <w:pStyle w:val="NormalWeb"/>
        <w:rPr>
          <w:rFonts w:ascii="Calibri" w:hAnsi="Calibri" w:cs="Calibri"/>
          <w:color w:val="auto"/>
          <w:sz w:val="24"/>
          <w:szCs w:val="24"/>
        </w:rPr>
      </w:pPr>
    </w:p>
    <w:p w14:paraId="53FE02CD" w14:textId="7818CCEF" w:rsidR="007A5164" w:rsidRPr="00402EAA" w:rsidRDefault="007A5164" w:rsidP="007A5164">
      <w:pPr>
        <w:pStyle w:val="NormalWeb"/>
        <w:numPr>
          <w:ilvl w:val="0"/>
          <w:numId w:val="27"/>
        </w:numPr>
        <w:rPr>
          <w:rFonts w:ascii="Calibri" w:hAnsi="Calibri" w:cs="Calibri"/>
          <w:color w:val="auto"/>
          <w:sz w:val="24"/>
          <w:szCs w:val="24"/>
        </w:rPr>
      </w:pPr>
      <w:r w:rsidRPr="00402EAA">
        <w:rPr>
          <w:rStyle w:val="Utheving"/>
          <w:rFonts w:ascii="Calibri" w:hAnsi="Calibri" w:cs="Calibri"/>
          <w:i w:val="0"/>
          <w:color w:val="auto"/>
          <w:sz w:val="24"/>
          <w:szCs w:val="24"/>
        </w:rPr>
        <w:t>Uønsket fysisk kontakt, utskjelling, negativt kroppsspråk, blikk eller utestenging*</w:t>
      </w:r>
    </w:p>
    <w:p w14:paraId="52BE65C9" w14:textId="77777777" w:rsidR="007A5164" w:rsidRPr="00402EAA" w:rsidRDefault="007A5164" w:rsidP="007A5164">
      <w:pPr>
        <w:pStyle w:val="NormalWeb"/>
        <w:numPr>
          <w:ilvl w:val="0"/>
          <w:numId w:val="27"/>
        </w:numPr>
        <w:rPr>
          <w:rStyle w:val="Utheving"/>
          <w:rFonts w:ascii="Calibri" w:hAnsi="Calibri" w:cs="Calibri"/>
          <w:i w:val="0"/>
          <w:iCs w:val="0"/>
          <w:color w:val="auto"/>
          <w:sz w:val="24"/>
          <w:szCs w:val="24"/>
        </w:rPr>
      </w:pPr>
      <w:r w:rsidRPr="00402EAA">
        <w:rPr>
          <w:rStyle w:val="Utheving"/>
          <w:rFonts w:ascii="Calibri" w:hAnsi="Calibri" w:cs="Calibri"/>
          <w:i w:val="0"/>
          <w:color w:val="auto"/>
          <w:sz w:val="24"/>
          <w:szCs w:val="24"/>
        </w:rPr>
        <w:t>Negative ytringer om kjønn, utseende, nasjonal eller etnisk opprinnelse, religion eller funksjonshemninger</w:t>
      </w:r>
    </w:p>
    <w:p w14:paraId="6D53BEC3" w14:textId="77777777" w:rsidR="007A5164" w:rsidRPr="00402EAA" w:rsidRDefault="007A5164" w:rsidP="007A5164">
      <w:pPr>
        <w:pStyle w:val="NormalWeb"/>
        <w:ind w:left="720"/>
        <w:rPr>
          <w:rFonts w:ascii="Calibri" w:hAnsi="Calibri" w:cs="Calibri"/>
          <w:color w:val="auto"/>
          <w:sz w:val="24"/>
          <w:szCs w:val="24"/>
        </w:rPr>
      </w:pPr>
    </w:p>
    <w:p w14:paraId="40CA2A83" w14:textId="77777777" w:rsidR="007A5164" w:rsidRPr="00402EAA" w:rsidRDefault="007A5164" w:rsidP="007A5164">
      <w:pPr>
        <w:pStyle w:val="NormalWeb"/>
        <w:ind w:left="360" w:hanging="360"/>
        <w:rPr>
          <w:rFonts w:ascii="Calibri" w:hAnsi="Calibri" w:cs="Calibri"/>
          <w:color w:val="auto"/>
          <w:sz w:val="24"/>
          <w:szCs w:val="24"/>
        </w:rPr>
      </w:pPr>
      <w:r w:rsidRPr="00402EAA">
        <w:rPr>
          <w:rStyle w:val="Utheving"/>
          <w:rFonts w:ascii="Calibri" w:hAnsi="Calibri" w:cs="Calibri"/>
          <w:i w:val="0"/>
          <w:color w:val="auto"/>
          <w:sz w:val="24"/>
          <w:szCs w:val="24"/>
        </w:rPr>
        <w:t>Grunnet ubalanse i makt - og styrkeforholdet mellom voksen og elev på en skole, hviler det et ekstra ansvar på de voksne til å uttrykke seg på en måte som ikke oppleves krenkende. Det gjelder spesielt bruk av ironi, sarkasme og humoristiske utsagn på bekostning av eleven.</w:t>
      </w:r>
    </w:p>
    <w:p w14:paraId="26CDBE2E" w14:textId="77777777" w:rsidR="007A5164" w:rsidRPr="00402EAA" w:rsidRDefault="007A5164" w:rsidP="007A5164">
      <w:pPr>
        <w:pStyle w:val="NormalWeb"/>
        <w:ind w:left="360"/>
        <w:rPr>
          <w:rFonts w:ascii="Calibri" w:hAnsi="Calibri" w:cs="Calibri"/>
          <w:color w:val="auto"/>
          <w:sz w:val="24"/>
          <w:szCs w:val="24"/>
        </w:rPr>
      </w:pPr>
      <w:r w:rsidRPr="00402EAA">
        <w:rPr>
          <w:rStyle w:val="Utheving"/>
          <w:rFonts w:ascii="Calibri" w:hAnsi="Calibri" w:cs="Calibri"/>
          <w:color w:val="auto"/>
          <w:sz w:val="24"/>
          <w:szCs w:val="24"/>
        </w:rPr>
        <w:t>*</w:t>
      </w:r>
      <w:r w:rsidRPr="00402EAA">
        <w:rPr>
          <w:rFonts w:ascii="Calibri" w:hAnsi="Calibri" w:cs="Calibri"/>
          <w:color w:val="auto"/>
          <w:sz w:val="24"/>
          <w:szCs w:val="24"/>
        </w:rPr>
        <w:t xml:space="preserve"> </w:t>
      </w:r>
      <w:r w:rsidRPr="00402EAA">
        <w:rPr>
          <w:rStyle w:val="Utheving"/>
          <w:rFonts w:ascii="Calibri" w:hAnsi="Calibri" w:cs="Calibri"/>
          <w:color w:val="auto"/>
          <w:sz w:val="24"/>
          <w:szCs w:val="24"/>
        </w:rPr>
        <w:t>Andre kjennetegn</w:t>
      </w:r>
    </w:p>
    <w:p w14:paraId="3E05B557" w14:textId="77777777" w:rsidR="007A5164" w:rsidRPr="00402EAA" w:rsidRDefault="007A5164" w:rsidP="007A5164">
      <w:pPr>
        <w:pStyle w:val="NormalWeb"/>
        <w:ind w:left="720"/>
        <w:rPr>
          <w:rFonts w:ascii="Calibri" w:hAnsi="Calibri" w:cs="Calibri"/>
          <w:color w:val="auto"/>
          <w:sz w:val="24"/>
          <w:szCs w:val="24"/>
        </w:rPr>
      </w:pPr>
      <w:r w:rsidRPr="00402EAA">
        <w:rPr>
          <w:rStyle w:val="Utheving"/>
          <w:rFonts w:ascii="Calibri" w:hAnsi="Calibri" w:cs="Calibri"/>
          <w:color w:val="auto"/>
          <w:sz w:val="24"/>
          <w:szCs w:val="24"/>
        </w:rPr>
        <w:t xml:space="preserve">Blir ertet på en ekkel måte, kalt stygge ting (kan også ha nedsettende klengenavn), blir hånet, ydmyket, latterliggjort, skremt, nedverdiget, </w:t>
      </w:r>
      <w:proofErr w:type="gramStart"/>
      <w:r w:rsidRPr="00402EAA">
        <w:rPr>
          <w:rStyle w:val="Utheving"/>
          <w:rFonts w:ascii="Calibri" w:hAnsi="Calibri" w:cs="Calibri"/>
          <w:color w:val="auto"/>
          <w:sz w:val="24"/>
          <w:szCs w:val="24"/>
        </w:rPr>
        <w:t>truet,</w:t>
      </w:r>
      <w:proofErr w:type="gramEnd"/>
      <w:r w:rsidRPr="00402EAA">
        <w:rPr>
          <w:rStyle w:val="Utheving"/>
          <w:rFonts w:ascii="Calibri" w:hAnsi="Calibri" w:cs="Calibri"/>
          <w:color w:val="auto"/>
          <w:sz w:val="24"/>
          <w:szCs w:val="24"/>
        </w:rPr>
        <w:t xml:space="preserve"> gitt ordrer, herset med, undertrykket el. l.</w:t>
      </w:r>
    </w:p>
    <w:p w14:paraId="7C0AA125" w14:textId="77777777" w:rsidR="007A5164" w:rsidRPr="00402EAA" w:rsidRDefault="007A5164" w:rsidP="007A5164">
      <w:pPr>
        <w:pStyle w:val="NormalWeb"/>
        <w:ind w:left="720"/>
        <w:rPr>
          <w:rFonts w:ascii="Calibri" w:hAnsi="Calibri" w:cs="Calibri"/>
          <w:color w:val="auto"/>
          <w:sz w:val="24"/>
          <w:szCs w:val="24"/>
        </w:rPr>
      </w:pPr>
      <w:r w:rsidRPr="00402EAA">
        <w:rPr>
          <w:rStyle w:val="Utheving"/>
          <w:rFonts w:ascii="Calibri" w:hAnsi="Calibri" w:cs="Calibri"/>
          <w:color w:val="auto"/>
          <w:sz w:val="24"/>
          <w:szCs w:val="24"/>
        </w:rPr>
        <w:t>Blir gjort narr av og ledd av på en uvennlig og spottende måte. Det blir snakket nedsettende om foreldrene.</w:t>
      </w:r>
    </w:p>
    <w:p w14:paraId="3ED500C7" w14:textId="77777777" w:rsidR="007A5164" w:rsidRPr="00402EAA" w:rsidRDefault="007A5164" w:rsidP="007A5164">
      <w:pPr>
        <w:pStyle w:val="Ingenmellomrom1"/>
        <w:rPr>
          <w:rFonts w:cs="Calibri"/>
          <w:sz w:val="24"/>
          <w:szCs w:val="24"/>
        </w:rPr>
      </w:pPr>
    </w:p>
    <w:p w14:paraId="0C8BA159" w14:textId="77777777" w:rsidR="007A5164" w:rsidRPr="00402EAA" w:rsidRDefault="007A5164" w:rsidP="007A5164">
      <w:pPr>
        <w:pStyle w:val="Ingenmellomrom1"/>
        <w:rPr>
          <w:rFonts w:cs="Calibri"/>
          <w:sz w:val="24"/>
          <w:szCs w:val="24"/>
        </w:rPr>
      </w:pPr>
      <w:r w:rsidRPr="00402EAA">
        <w:rPr>
          <w:rFonts w:cs="Calibri"/>
          <w:sz w:val="24"/>
          <w:szCs w:val="24"/>
        </w:rPr>
        <w:t xml:space="preserve">Ord eller handlinger som i utgangspunktet ikke er ment å være krenkende, vil likevel kunne oppfattes slik. Ulike aldersgrupper og sosiale og kulturelle grupper vil ha ulike normer for adferd. Et utsagn eller en handling som ville være akseptabel innad i gruppen, vil kunne virke krenkende eller skremmende på </w:t>
      </w:r>
      <w:proofErr w:type="spellStart"/>
      <w:r w:rsidRPr="00402EAA">
        <w:rPr>
          <w:rFonts w:cs="Calibri"/>
          <w:sz w:val="24"/>
          <w:szCs w:val="24"/>
        </w:rPr>
        <w:t>elever</w:t>
      </w:r>
      <w:proofErr w:type="spellEnd"/>
      <w:r w:rsidRPr="00402EAA">
        <w:rPr>
          <w:rFonts w:cs="Calibri"/>
          <w:sz w:val="24"/>
          <w:szCs w:val="24"/>
        </w:rPr>
        <w:t xml:space="preserve"> utenfor denne. Her kan det være en utfordring å finne balansen mellom humor og krenkelser.</w:t>
      </w:r>
    </w:p>
    <w:p w14:paraId="63B978A5" w14:textId="77777777" w:rsidR="007A5164" w:rsidRPr="00402EAA" w:rsidRDefault="007A5164" w:rsidP="007A5164">
      <w:pPr>
        <w:pStyle w:val="Ingenmellomrom1"/>
        <w:rPr>
          <w:rFonts w:cs="Calibri"/>
          <w:sz w:val="24"/>
          <w:szCs w:val="24"/>
        </w:rPr>
      </w:pPr>
      <w:r w:rsidRPr="00402EAA">
        <w:rPr>
          <w:rFonts w:cs="Calibri"/>
          <w:sz w:val="24"/>
          <w:szCs w:val="24"/>
        </w:rPr>
        <w:t>Det er viktig å understreke at denne bestemmelsen handler om mer enn mobbing. Mobbing, vold, rasisme og diskriminering er bare eksempler på «</w:t>
      </w:r>
      <w:proofErr w:type="spellStart"/>
      <w:r w:rsidRPr="00402EAA">
        <w:rPr>
          <w:rFonts w:cs="Calibri"/>
          <w:sz w:val="24"/>
          <w:szCs w:val="24"/>
        </w:rPr>
        <w:t>krenkjande</w:t>
      </w:r>
      <w:proofErr w:type="spellEnd"/>
      <w:r w:rsidRPr="00402EAA">
        <w:rPr>
          <w:rFonts w:cs="Calibri"/>
          <w:sz w:val="24"/>
          <w:szCs w:val="24"/>
        </w:rPr>
        <w:t xml:space="preserve"> ord eller </w:t>
      </w:r>
      <w:proofErr w:type="spellStart"/>
      <w:r w:rsidRPr="00402EAA">
        <w:rPr>
          <w:rFonts w:cs="Calibri"/>
          <w:sz w:val="24"/>
          <w:szCs w:val="24"/>
        </w:rPr>
        <w:t>handlingar</w:t>
      </w:r>
      <w:proofErr w:type="spellEnd"/>
      <w:r w:rsidRPr="00402EAA">
        <w:rPr>
          <w:rFonts w:cs="Calibri"/>
          <w:sz w:val="24"/>
          <w:szCs w:val="24"/>
        </w:rPr>
        <w:t>». Loven gjelder også andre former for krenkende ord eller handlinger, slik som negative, enkeltstående utsagn om en persons utseende, klær, tro, dialekt osv. Krenkende handlinger dekker også enkelte former for unnlatelse.</w:t>
      </w:r>
    </w:p>
    <w:p w14:paraId="5D563D50" w14:textId="77777777" w:rsidR="007A5164" w:rsidRPr="00402EAA" w:rsidRDefault="007A5164" w:rsidP="007A5164">
      <w:pPr>
        <w:pStyle w:val="Ingenmellomrom1"/>
        <w:rPr>
          <w:rFonts w:cs="Calibri"/>
          <w:sz w:val="24"/>
          <w:szCs w:val="24"/>
        </w:rPr>
      </w:pPr>
    </w:p>
    <w:p w14:paraId="507B0B11" w14:textId="77777777" w:rsidR="00950FCC" w:rsidRDefault="00950FCC" w:rsidP="0065317B">
      <w:pPr>
        <w:pStyle w:val="Normal1"/>
        <w:rPr>
          <w:rFonts w:ascii="Times New Roman" w:hAnsi="Times New Roman" w:cs="Times New Roman"/>
          <w:color w:val="FF0000"/>
          <w:sz w:val="28"/>
          <w:szCs w:val="28"/>
        </w:rPr>
      </w:pPr>
    </w:p>
    <w:p w14:paraId="1B645F53" w14:textId="77777777" w:rsidR="00C025BC" w:rsidRDefault="00C025BC" w:rsidP="00F350F1">
      <w:pPr>
        <w:rPr>
          <w:rFonts w:ascii="Arial" w:hAnsi="Arial" w:cs="Arial"/>
          <w:b/>
          <w:sz w:val="28"/>
          <w:szCs w:val="28"/>
        </w:rPr>
      </w:pPr>
    </w:p>
    <w:p w14:paraId="75348D96" w14:textId="77777777" w:rsidR="00F640B6" w:rsidRDefault="00F640B6" w:rsidP="00CE67A1">
      <w:pPr>
        <w:jc w:val="center"/>
        <w:rPr>
          <w:rFonts w:ascii="Arial" w:hAnsi="Arial" w:cs="Arial"/>
          <w:b/>
          <w:sz w:val="28"/>
          <w:szCs w:val="28"/>
        </w:rPr>
      </w:pPr>
    </w:p>
    <w:p w14:paraId="64217441" w14:textId="77777777" w:rsidR="00335A49" w:rsidRPr="00335A49" w:rsidRDefault="00335A49" w:rsidP="00335A49">
      <w:pPr>
        <w:ind w:right="-288"/>
        <w:outlineLvl w:val="0"/>
        <w:rPr>
          <w:rFonts w:ascii="Aptos" w:hAnsi="Aptos" w:cs="Aptos"/>
          <w:b/>
          <w:color w:val="FF0000"/>
          <w:sz w:val="28"/>
          <w:szCs w:val="28"/>
        </w:rPr>
      </w:pPr>
      <w:r w:rsidRPr="00335A49">
        <w:rPr>
          <w:rFonts w:ascii="Aptos" w:hAnsi="Aptos" w:cs="Aptos"/>
          <w:b/>
          <w:sz w:val="28"/>
          <w:szCs w:val="28"/>
        </w:rPr>
        <w:t xml:space="preserve">SKOLEREGLEMENT FOR SETSKOG OPPVEKSTSENTER </w:t>
      </w:r>
    </w:p>
    <w:p w14:paraId="7275D24D" w14:textId="77777777" w:rsidR="00335A49" w:rsidRDefault="00335A49" w:rsidP="00335A49">
      <w:pPr>
        <w:rPr>
          <w:rFonts w:ascii="Arial" w:hAnsi="Arial" w:cs="Arial"/>
        </w:rPr>
      </w:pPr>
    </w:p>
    <w:p w14:paraId="2D11DB5F" w14:textId="77777777" w:rsidR="00335A49" w:rsidRPr="00335A49" w:rsidRDefault="00335A49" w:rsidP="00335A49">
      <w:pPr>
        <w:rPr>
          <w:rFonts w:ascii="Aptos" w:hAnsi="Aptos" w:cs="Aptos"/>
        </w:rPr>
      </w:pPr>
      <w:r w:rsidRPr="00335A49">
        <w:rPr>
          <w:rFonts w:ascii="Aptos" w:hAnsi="Aptos" w:cs="Aptos"/>
        </w:rPr>
        <w:t xml:space="preserve">Skolereglementet er et tillegg til kommunal forskrift om skoleregler og skoledemokrati i Aurskog-Høland kommune, vedtatt 26.03.2025. </w:t>
      </w:r>
    </w:p>
    <w:p w14:paraId="211987AE" w14:textId="77777777" w:rsidR="00335A49" w:rsidRPr="00335A49" w:rsidRDefault="00335A49" w:rsidP="00335A49">
      <w:pPr>
        <w:rPr>
          <w:rFonts w:ascii="Aptos" w:hAnsi="Aptos" w:cs="Aptos"/>
        </w:rPr>
      </w:pPr>
    </w:p>
    <w:tbl>
      <w:tblPr>
        <w:tblW w:w="751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5338"/>
        <w:gridCol w:w="4249"/>
        <w:gridCol w:w="3886"/>
      </w:tblGrid>
      <w:tr w:rsidR="00335A49" w:rsidRPr="006C65EE" w14:paraId="7F413CEB" w14:textId="77777777" w:rsidTr="003D1151">
        <w:trPr>
          <w:gridAfter w:val="1"/>
          <w:wAfter w:w="1392" w:type="pct"/>
        </w:trPr>
        <w:tc>
          <w:tcPr>
            <w:tcW w:w="177" w:type="pct"/>
            <w:shd w:val="clear" w:color="auto" w:fill="auto"/>
            <w:vAlign w:val="center"/>
          </w:tcPr>
          <w:p w14:paraId="6B76F294" w14:textId="77777777" w:rsidR="00335A49" w:rsidRPr="00335A49" w:rsidRDefault="00335A49" w:rsidP="003D1151">
            <w:pPr>
              <w:jc w:val="center"/>
              <w:rPr>
                <w:rFonts w:ascii="Aptos" w:hAnsi="Aptos" w:cs="Aptos"/>
                <w:b/>
              </w:rPr>
            </w:pPr>
          </w:p>
        </w:tc>
        <w:tc>
          <w:tcPr>
            <w:tcW w:w="1911" w:type="pct"/>
            <w:shd w:val="clear" w:color="auto" w:fill="auto"/>
          </w:tcPr>
          <w:p w14:paraId="4D4505D6" w14:textId="77777777" w:rsidR="00335A49" w:rsidRPr="00335A49" w:rsidRDefault="00335A49" w:rsidP="003D1151">
            <w:pPr>
              <w:rPr>
                <w:rFonts w:ascii="Aptos" w:hAnsi="Aptos" w:cs="Aptos"/>
                <w:b/>
              </w:rPr>
            </w:pPr>
            <w:r w:rsidRPr="00335A49">
              <w:rPr>
                <w:rFonts w:ascii="Aptos" w:hAnsi="Aptos" w:cs="Aptos"/>
                <w:b/>
              </w:rPr>
              <w:t>Regler:</w:t>
            </w:r>
          </w:p>
        </w:tc>
        <w:tc>
          <w:tcPr>
            <w:tcW w:w="1521" w:type="pct"/>
            <w:shd w:val="clear" w:color="auto" w:fill="auto"/>
          </w:tcPr>
          <w:p w14:paraId="6BFDB623" w14:textId="77777777" w:rsidR="00335A49" w:rsidRPr="00335A49" w:rsidRDefault="00335A49" w:rsidP="003D1151">
            <w:pPr>
              <w:rPr>
                <w:rFonts w:ascii="Aptos" w:hAnsi="Aptos" w:cs="Aptos"/>
                <w:b/>
              </w:rPr>
            </w:pPr>
            <w:r w:rsidRPr="00335A49">
              <w:rPr>
                <w:rFonts w:ascii="Aptos" w:hAnsi="Aptos" w:cs="Aptos"/>
                <w:b/>
              </w:rPr>
              <w:t>Hvorfor:</w:t>
            </w:r>
          </w:p>
        </w:tc>
      </w:tr>
      <w:tr w:rsidR="00335A49" w:rsidRPr="006C65EE" w14:paraId="4BF2E708" w14:textId="77777777" w:rsidTr="003D1151">
        <w:trPr>
          <w:gridAfter w:val="1"/>
          <w:wAfter w:w="1392" w:type="pct"/>
        </w:trPr>
        <w:tc>
          <w:tcPr>
            <w:tcW w:w="177" w:type="pct"/>
            <w:shd w:val="clear" w:color="auto" w:fill="auto"/>
            <w:vAlign w:val="center"/>
          </w:tcPr>
          <w:p w14:paraId="04CB0C45" w14:textId="77777777" w:rsidR="00335A49" w:rsidRPr="00335A49" w:rsidRDefault="00335A49" w:rsidP="003D1151">
            <w:pPr>
              <w:jc w:val="center"/>
              <w:rPr>
                <w:rFonts w:ascii="Aptos" w:hAnsi="Aptos" w:cs="Aptos"/>
                <w:bCs/>
              </w:rPr>
            </w:pPr>
            <w:r w:rsidRPr="00335A49">
              <w:rPr>
                <w:rFonts w:ascii="Aptos" w:hAnsi="Aptos" w:cs="Aptos"/>
                <w:bCs/>
              </w:rPr>
              <w:t>1</w:t>
            </w:r>
          </w:p>
        </w:tc>
        <w:tc>
          <w:tcPr>
            <w:tcW w:w="1911" w:type="pct"/>
            <w:shd w:val="clear" w:color="auto" w:fill="auto"/>
          </w:tcPr>
          <w:p w14:paraId="7CA26125" w14:textId="77777777" w:rsidR="00335A49" w:rsidRPr="00335A49" w:rsidRDefault="00335A49" w:rsidP="003D1151">
            <w:pPr>
              <w:rPr>
                <w:rFonts w:ascii="Aptos" w:hAnsi="Aptos" w:cs="Aptos"/>
                <w:bCs/>
              </w:rPr>
            </w:pPr>
            <w:r w:rsidRPr="00335A49">
              <w:rPr>
                <w:rFonts w:ascii="Aptos" w:hAnsi="Aptos" w:cs="Aptos"/>
                <w:bCs/>
              </w:rPr>
              <w:t xml:space="preserve">Vi tar vare på hverandre ved å inkludere alle elever i lek og aktiviteter. </w:t>
            </w:r>
          </w:p>
        </w:tc>
        <w:tc>
          <w:tcPr>
            <w:tcW w:w="1521" w:type="pct"/>
            <w:shd w:val="clear" w:color="auto" w:fill="auto"/>
          </w:tcPr>
          <w:p w14:paraId="7C75BD7A" w14:textId="77777777" w:rsidR="00335A49" w:rsidRPr="00335A49" w:rsidRDefault="00335A49" w:rsidP="003D1151">
            <w:pPr>
              <w:rPr>
                <w:rFonts w:ascii="Aptos" w:hAnsi="Aptos" w:cs="Aptos"/>
                <w:bCs/>
              </w:rPr>
            </w:pPr>
            <w:r w:rsidRPr="00335A49">
              <w:rPr>
                <w:rFonts w:ascii="Aptos" w:hAnsi="Aptos" w:cs="Aptos"/>
                <w:bCs/>
              </w:rPr>
              <w:t>Å føle seg inkludert er vesentlig for god trivsel.</w:t>
            </w:r>
          </w:p>
        </w:tc>
      </w:tr>
      <w:tr w:rsidR="00335A49" w:rsidRPr="006C65EE" w14:paraId="47EEEFA4" w14:textId="77777777" w:rsidTr="003D1151">
        <w:trPr>
          <w:gridAfter w:val="1"/>
          <w:wAfter w:w="1392" w:type="pct"/>
        </w:trPr>
        <w:tc>
          <w:tcPr>
            <w:tcW w:w="177" w:type="pct"/>
            <w:shd w:val="clear" w:color="auto" w:fill="auto"/>
            <w:vAlign w:val="center"/>
          </w:tcPr>
          <w:p w14:paraId="40960588" w14:textId="77777777" w:rsidR="00335A49" w:rsidRPr="00335A49" w:rsidRDefault="00335A49" w:rsidP="003D1151">
            <w:pPr>
              <w:jc w:val="center"/>
              <w:rPr>
                <w:rFonts w:ascii="Aptos" w:hAnsi="Aptos" w:cs="Aptos"/>
              </w:rPr>
            </w:pPr>
            <w:r w:rsidRPr="00335A49">
              <w:rPr>
                <w:rFonts w:ascii="Aptos" w:hAnsi="Aptos" w:cs="Aptos"/>
              </w:rPr>
              <w:t>2</w:t>
            </w:r>
          </w:p>
        </w:tc>
        <w:tc>
          <w:tcPr>
            <w:tcW w:w="1911" w:type="pct"/>
            <w:shd w:val="clear" w:color="auto" w:fill="auto"/>
          </w:tcPr>
          <w:p w14:paraId="565F1443" w14:textId="77777777" w:rsidR="00335A49" w:rsidRPr="00335A49" w:rsidRDefault="00335A49" w:rsidP="003D1151">
            <w:pPr>
              <w:rPr>
                <w:rFonts w:ascii="Aptos" w:hAnsi="Aptos" w:cs="Aptos"/>
              </w:rPr>
            </w:pPr>
            <w:r w:rsidRPr="00335A49">
              <w:rPr>
                <w:rFonts w:ascii="Aptos" w:hAnsi="Aptos" w:cs="Aptos"/>
              </w:rPr>
              <w:t xml:space="preserve">I skoletiden er det kun tillatt å oppholde seg innenfor skolens område eller innenfor avtalt område på turer. </w:t>
            </w:r>
          </w:p>
        </w:tc>
        <w:tc>
          <w:tcPr>
            <w:tcW w:w="1521" w:type="pct"/>
            <w:shd w:val="clear" w:color="auto" w:fill="auto"/>
          </w:tcPr>
          <w:p w14:paraId="189930B9" w14:textId="77777777" w:rsidR="00335A49" w:rsidRPr="00335A49" w:rsidRDefault="00335A49" w:rsidP="003D1151">
            <w:pPr>
              <w:rPr>
                <w:rFonts w:ascii="Aptos" w:hAnsi="Aptos" w:cs="Aptos"/>
              </w:rPr>
            </w:pPr>
            <w:r w:rsidRPr="00335A49">
              <w:rPr>
                <w:rFonts w:ascii="Aptos" w:hAnsi="Aptos" w:cs="Aptos"/>
              </w:rPr>
              <w:t xml:space="preserve">For å ha et godt tilsyn og ivareta god sikkerhet. </w:t>
            </w:r>
          </w:p>
        </w:tc>
      </w:tr>
      <w:tr w:rsidR="00335A49" w:rsidRPr="006C65EE" w14:paraId="06C61268" w14:textId="77777777" w:rsidTr="003D1151">
        <w:trPr>
          <w:gridAfter w:val="1"/>
          <w:wAfter w:w="1392" w:type="pct"/>
        </w:trPr>
        <w:tc>
          <w:tcPr>
            <w:tcW w:w="177" w:type="pct"/>
            <w:shd w:val="clear" w:color="auto" w:fill="auto"/>
            <w:vAlign w:val="center"/>
          </w:tcPr>
          <w:p w14:paraId="346C3687" w14:textId="77777777" w:rsidR="00335A49" w:rsidRPr="00335A49" w:rsidRDefault="00335A49" w:rsidP="003D1151">
            <w:pPr>
              <w:jc w:val="center"/>
              <w:rPr>
                <w:rFonts w:ascii="Aptos" w:hAnsi="Aptos" w:cs="Aptos"/>
              </w:rPr>
            </w:pPr>
            <w:r w:rsidRPr="00335A49">
              <w:rPr>
                <w:rFonts w:ascii="Aptos" w:hAnsi="Aptos" w:cs="Aptos"/>
              </w:rPr>
              <w:t>3</w:t>
            </w:r>
          </w:p>
        </w:tc>
        <w:tc>
          <w:tcPr>
            <w:tcW w:w="1911" w:type="pct"/>
            <w:shd w:val="clear" w:color="auto" w:fill="auto"/>
          </w:tcPr>
          <w:p w14:paraId="3674AB9D" w14:textId="77777777" w:rsidR="00335A49" w:rsidRPr="00335A49" w:rsidRDefault="00335A49" w:rsidP="003D1151">
            <w:pPr>
              <w:rPr>
                <w:rFonts w:ascii="Aptos" w:hAnsi="Aptos" w:cs="Aptos"/>
              </w:rPr>
            </w:pPr>
            <w:r w:rsidRPr="00335A49">
              <w:rPr>
                <w:rFonts w:ascii="Aptos" w:hAnsi="Aptos" w:cs="Aptos"/>
              </w:rPr>
              <w:t>Før skoletid og i friminuttene skal alle være ute dersom det ikke gis annen beskjed.</w:t>
            </w:r>
          </w:p>
          <w:p w14:paraId="34E88652" w14:textId="77777777" w:rsidR="00335A49" w:rsidRPr="00335A49" w:rsidRDefault="00335A49" w:rsidP="00335A49">
            <w:pPr>
              <w:widowControl/>
              <w:numPr>
                <w:ilvl w:val="0"/>
                <w:numId w:val="39"/>
              </w:numPr>
              <w:suppressAutoHyphens w:val="0"/>
              <w:spacing w:after="0" w:line="240" w:lineRule="auto"/>
              <w:rPr>
                <w:rFonts w:ascii="Aptos" w:hAnsi="Aptos" w:cs="Aptos"/>
              </w:rPr>
            </w:pPr>
            <w:r w:rsidRPr="00335A49">
              <w:rPr>
                <w:rFonts w:ascii="Aptos" w:hAnsi="Aptos" w:cs="Aptos"/>
              </w:rPr>
              <w:t xml:space="preserve">Er været svært kaldt eller dårlig, kan det vurderes </w:t>
            </w:r>
            <w:proofErr w:type="spellStart"/>
            <w:r w:rsidRPr="00335A49">
              <w:rPr>
                <w:rFonts w:ascii="Aptos" w:hAnsi="Aptos" w:cs="Aptos"/>
              </w:rPr>
              <w:t>inneaktivitet</w:t>
            </w:r>
            <w:proofErr w:type="spellEnd"/>
            <w:r w:rsidRPr="00335A49">
              <w:rPr>
                <w:rFonts w:ascii="Aptos" w:hAnsi="Aptos" w:cs="Aptos"/>
              </w:rPr>
              <w:t xml:space="preserve"> i friminuttene. Mulige valg av aktiviteter og sted for aktiviteter bestemmes av personalet.</w:t>
            </w:r>
          </w:p>
          <w:p w14:paraId="5775BAEC" w14:textId="77777777" w:rsidR="00335A49" w:rsidRPr="00335A49" w:rsidRDefault="00335A49" w:rsidP="00335A49">
            <w:pPr>
              <w:pStyle w:val="Listeavsnitt"/>
              <w:numPr>
                <w:ilvl w:val="0"/>
                <w:numId w:val="39"/>
              </w:numPr>
              <w:contextualSpacing/>
              <w:rPr>
                <w:rFonts w:ascii="Aptos" w:hAnsi="Aptos" w:cs="Aptos"/>
                <w:szCs w:val="32"/>
              </w:rPr>
            </w:pPr>
            <w:r w:rsidRPr="00335A49">
              <w:rPr>
                <w:rFonts w:ascii="Aptos" w:hAnsi="Aptos" w:cs="Aptos"/>
                <w:szCs w:val="32"/>
              </w:rPr>
              <w:t>Det er ikke lov å oppholde seg ved fotballbanen eller i skråningen ned mot fotballbanen før skolestart pga. sikkerhet knyttet til biler</w:t>
            </w:r>
          </w:p>
        </w:tc>
        <w:tc>
          <w:tcPr>
            <w:tcW w:w="1521" w:type="pct"/>
            <w:shd w:val="clear" w:color="auto" w:fill="auto"/>
          </w:tcPr>
          <w:p w14:paraId="5A90E658" w14:textId="77777777" w:rsidR="00335A49" w:rsidRPr="00335A49" w:rsidRDefault="00335A49" w:rsidP="003D1151">
            <w:pPr>
              <w:rPr>
                <w:rFonts w:ascii="Aptos" w:hAnsi="Aptos" w:cs="Aptos"/>
              </w:rPr>
            </w:pPr>
            <w:r w:rsidRPr="00335A49">
              <w:rPr>
                <w:rFonts w:ascii="Aptos" w:hAnsi="Aptos" w:cs="Aptos"/>
              </w:rPr>
              <w:t>Frisk luft og fysisk aktivitet øker læreevnen.</w:t>
            </w:r>
          </w:p>
          <w:p w14:paraId="03E1AC6B" w14:textId="77777777" w:rsidR="00335A49" w:rsidRPr="00335A49" w:rsidRDefault="00335A49" w:rsidP="003D1151">
            <w:pPr>
              <w:rPr>
                <w:rFonts w:ascii="Aptos" w:hAnsi="Aptos" w:cs="Aptos"/>
              </w:rPr>
            </w:pPr>
          </w:p>
          <w:p w14:paraId="03A02E4F" w14:textId="77777777" w:rsidR="00335A49" w:rsidRPr="00335A49" w:rsidRDefault="00335A49" w:rsidP="003D1151">
            <w:pPr>
              <w:rPr>
                <w:rFonts w:ascii="Aptos" w:hAnsi="Aptos" w:cs="Aptos"/>
              </w:rPr>
            </w:pPr>
          </w:p>
          <w:p w14:paraId="331D5156" w14:textId="77777777" w:rsidR="00335A49" w:rsidRPr="00335A49" w:rsidRDefault="00335A49" w:rsidP="003D1151">
            <w:pPr>
              <w:rPr>
                <w:rFonts w:ascii="Aptos" w:hAnsi="Aptos" w:cs="Aptos"/>
              </w:rPr>
            </w:pPr>
          </w:p>
        </w:tc>
      </w:tr>
      <w:tr w:rsidR="00335A49" w:rsidRPr="006C65EE" w14:paraId="05F653C5" w14:textId="77777777" w:rsidTr="003D1151">
        <w:trPr>
          <w:gridAfter w:val="1"/>
          <w:wAfter w:w="1392" w:type="pct"/>
        </w:trPr>
        <w:tc>
          <w:tcPr>
            <w:tcW w:w="177" w:type="pct"/>
            <w:shd w:val="clear" w:color="auto" w:fill="auto"/>
            <w:vAlign w:val="center"/>
          </w:tcPr>
          <w:p w14:paraId="77BCE22A" w14:textId="77777777" w:rsidR="00335A49" w:rsidRPr="00335A49" w:rsidRDefault="00335A49" w:rsidP="003D1151">
            <w:pPr>
              <w:rPr>
                <w:rFonts w:ascii="Aptos" w:hAnsi="Aptos" w:cs="Aptos"/>
              </w:rPr>
            </w:pPr>
            <w:r w:rsidRPr="00335A49">
              <w:rPr>
                <w:rFonts w:ascii="Aptos" w:hAnsi="Aptos" w:cs="Aptos"/>
              </w:rPr>
              <w:t>4</w:t>
            </w:r>
          </w:p>
        </w:tc>
        <w:tc>
          <w:tcPr>
            <w:tcW w:w="1911" w:type="pct"/>
            <w:shd w:val="clear" w:color="auto" w:fill="auto"/>
          </w:tcPr>
          <w:p w14:paraId="243D62EA" w14:textId="77777777" w:rsidR="00335A49" w:rsidRPr="00335A49" w:rsidRDefault="00335A49" w:rsidP="003D1151">
            <w:pPr>
              <w:rPr>
                <w:rFonts w:ascii="Aptos" w:hAnsi="Aptos" w:cs="Aptos"/>
              </w:rPr>
            </w:pPr>
            <w:r w:rsidRPr="00335A49">
              <w:rPr>
                <w:rFonts w:ascii="Aptos" w:hAnsi="Aptos" w:cs="Aptos"/>
              </w:rPr>
              <w:t xml:space="preserve">Den som oppdager ødeleggelser av noe slag, melder fra til en voksen på skolen. </w:t>
            </w:r>
          </w:p>
          <w:p w14:paraId="62087602" w14:textId="77777777" w:rsidR="00335A49" w:rsidRPr="00335A49" w:rsidRDefault="00335A49" w:rsidP="003D1151">
            <w:pPr>
              <w:rPr>
                <w:rFonts w:ascii="Aptos" w:hAnsi="Aptos" w:cs="Aptos"/>
              </w:rPr>
            </w:pPr>
            <w:r w:rsidRPr="00335A49">
              <w:rPr>
                <w:rFonts w:ascii="Aptos" w:hAnsi="Aptos" w:cs="Aptos"/>
              </w:rPr>
              <w:t>Skolen har ikke erstatningsansvar for private gjenstander elevene tar med.</w:t>
            </w:r>
          </w:p>
        </w:tc>
        <w:tc>
          <w:tcPr>
            <w:tcW w:w="1521" w:type="pct"/>
            <w:shd w:val="clear" w:color="auto" w:fill="auto"/>
          </w:tcPr>
          <w:p w14:paraId="79A4241B" w14:textId="77777777" w:rsidR="00335A49" w:rsidRPr="00335A49" w:rsidRDefault="00335A49" w:rsidP="003D1151">
            <w:pPr>
              <w:rPr>
                <w:rFonts w:ascii="Aptos" w:hAnsi="Aptos" w:cs="Aptos"/>
              </w:rPr>
            </w:pPr>
            <w:r w:rsidRPr="00335A49">
              <w:rPr>
                <w:rFonts w:ascii="Aptos" w:hAnsi="Aptos" w:cs="Aptos"/>
              </w:rPr>
              <w:t xml:space="preserve">Skoleanlegget og skolesakene er viktig for god læring. </w:t>
            </w:r>
          </w:p>
          <w:p w14:paraId="290A29E7" w14:textId="77777777" w:rsidR="00335A49" w:rsidRPr="00335A49" w:rsidRDefault="00335A49" w:rsidP="003D1151">
            <w:pPr>
              <w:rPr>
                <w:rFonts w:ascii="Aptos" w:hAnsi="Aptos" w:cs="Aptos"/>
              </w:rPr>
            </w:pPr>
            <w:r w:rsidRPr="00335A49">
              <w:rPr>
                <w:rFonts w:ascii="Aptos" w:hAnsi="Aptos" w:cs="Aptos"/>
              </w:rPr>
              <w:t>Det vises til erstatningsloven §1-2.</w:t>
            </w:r>
          </w:p>
        </w:tc>
      </w:tr>
      <w:tr w:rsidR="00335A49" w:rsidRPr="006C65EE" w14:paraId="2C7AEFE9" w14:textId="77777777" w:rsidTr="003D1151">
        <w:trPr>
          <w:gridAfter w:val="1"/>
          <w:wAfter w:w="1392" w:type="pct"/>
        </w:trPr>
        <w:tc>
          <w:tcPr>
            <w:tcW w:w="177" w:type="pct"/>
            <w:shd w:val="clear" w:color="auto" w:fill="auto"/>
            <w:vAlign w:val="center"/>
          </w:tcPr>
          <w:p w14:paraId="55F85FAB" w14:textId="77777777" w:rsidR="00335A49" w:rsidRPr="00335A49" w:rsidRDefault="00335A49" w:rsidP="003D1151">
            <w:pPr>
              <w:jc w:val="center"/>
              <w:rPr>
                <w:rFonts w:ascii="Aptos" w:hAnsi="Aptos" w:cs="Aptos"/>
              </w:rPr>
            </w:pPr>
            <w:r w:rsidRPr="00335A49">
              <w:rPr>
                <w:rFonts w:ascii="Aptos" w:hAnsi="Aptos" w:cs="Aptos"/>
              </w:rPr>
              <w:t>5</w:t>
            </w:r>
          </w:p>
        </w:tc>
        <w:tc>
          <w:tcPr>
            <w:tcW w:w="1911" w:type="pct"/>
            <w:shd w:val="clear" w:color="auto" w:fill="auto"/>
          </w:tcPr>
          <w:p w14:paraId="347AF851" w14:textId="77777777" w:rsidR="00335A49" w:rsidRPr="00335A49" w:rsidRDefault="00335A49" w:rsidP="003D1151">
            <w:pPr>
              <w:rPr>
                <w:rFonts w:ascii="Aptos" w:hAnsi="Aptos" w:cs="Aptos"/>
              </w:rPr>
            </w:pPr>
            <w:r w:rsidRPr="00335A49">
              <w:rPr>
                <w:rFonts w:ascii="Aptos" w:hAnsi="Aptos" w:cs="Aptos"/>
              </w:rPr>
              <w:t>Det skal være ro i skolens fellesarealer.</w:t>
            </w:r>
          </w:p>
          <w:p w14:paraId="6C95030E" w14:textId="77777777" w:rsidR="00335A49" w:rsidRPr="00335A49" w:rsidRDefault="00335A49" w:rsidP="003D1151">
            <w:pPr>
              <w:rPr>
                <w:rFonts w:ascii="Aptos" w:hAnsi="Aptos" w:cs="Aptos"/>
              </w:rPr>
            </w:pPr>
            <w:r w:rsidRPr="00335A49">
              <w:rPr>
                <w:rFonts w:ascii="Aptos" w:hAnsi="Aptos" w:cs="Aptos"/>
              </w:rPr>
              <w:t>Vi beveger oss gående inne og er ikke til sjenanse for andre.</w:t>
            </w:r>
          </w:p>
        </w:tc>
        <w:tc>
          <w:tcPr>
            <w:tcW w:w="1521" w:type="pct"/>
            <w:shd w:val="clear" w:color="auto" w:fill="auto"/>
          </w:tcPr>
          <w:p w14:paraId="2BA322CD" w14:textId="77777777" w:rsidR="00335A49" w:rsidRPr="00335A49" w:rsidRDefault="00335A49" w:rsidP="003D1151">
            <w:pPr>
              <w:rPr>
                <w:rFonts w:ascii="Aptos" w:hAnsi="Aptos" w:cs="Aptos"/>
              </w:rPr>
            </w:pPr>
            <w:r w:rsidRPr="00335A49">
              <w:rPr>
                <w:rFonts w:ascii="Aptos" w:hAnsi="Aptos" w:cs="Aptos"/>
              </w:rPr>
              <w:t xml:space="preserve">For å unngå uhell eller unødige forstyrrelser. </w:t>
            </w:r>
          </w:p>
        </w:tc>
      </w:tr>
      <w:tr w:rsidR="00335A49" w:rsidRPr="006C65EE" w14:paraId="55EBE4B9" w14:textId="77777777" w:rsidTr="003D1151">
        <w:trPr>
          <w:gridAfter w:val="1"/>
          <w:wAfter w:w="1392" w:type="pct"/>
        </w:trPr>
        <w:tc>
          <w:tcPr>
            <w:tcW w:w="177" w:type="pct"/>
            <w:shd w:val="clear" w:color="auto" w:fill="auto"/>
            <w:vAlign w:val="center"/>
          </w:tcPr>
          <w:p w14:paraId="03528488" w14:textId="77777777" w:rsidR="00335A49" w:rsidRPr="00335A49" w:rsidRDefault="00335A49" w:rsidP="003D1151">
            <w:pPr>
              <w:jc w:val="center"/>
              <w:rPr>
                <w:rFonts w:ascii="Aptos" w:hAnsi="Aptos" w:cs="Aptos"/>
              </w:rPr>
            </w:pPr>
            <w:r w:rsidRPr="00335A49">
              <w:rPr>
                <w:rFonts w:ascii="Aptos" w:hAnsi="Aptos" w:cs="Aptos"/>
              </w:rPr>
              <w:t>6</w:t>
            </w:r>
          </w:p>
        </w:tc>
        <w:tc>
          <w:tcPr>
            <w:tcW w:w="1911" w:type="pct"/>
            <w:shd w:val="clear" w:color="auto" w:fill="auto"/>
          </w:tcPr>
          <w:p w14:paraId="0FB30271" w14:textId="77777777" w:rsidR="00335A49" w:rsidRPr="00335A49" w:rsidRDefault="00335A49" w:rsidP="003D1151">
            <w:pPr>
              <w:rPr>
                <w:rFonts w:ascii="Aptos" w:hAnsi="Aptos" w:cs="Aptos"/>
              </w:rPr>
            </w:pPr>
            <w:r w:rsidRPr="00335A49">
              <w:rPr>
                <w:rFonts w:ascii="Aptos" w:hAnsi="Aptos" w:cs="Aptos"/>
              </w:rPr>
              <w:t>På skolebussen og i drosja skal alle elever følge sjåførens regler og pålegg. Alle skal bruke setebelte og sitte i ro i setet sitt. Skoledagen varer til du går av bussen/drosja.</w:t>
            </w:r>
          </w:p>
        </w:tc>
        <w:tc>
          <w:tcPr>
            <w:tcW w:w="1521" w:type="pct"/>
            <w:shd w:val="clear" w:color="auto" w:fill="auto"/>
          </w:tcPr>
          <w:p w14:paraId="617162E5" w14:textId="77777777" w:rsidR="00335A49" w:rsidRPr="00335A49" w:rsidRDefault="00335A49" w:rsidP="003D1151">
            <w:pPr>
              <w:rPr>
                <w:rFonts w:ascii="Aptos" w:hAnsi="Aptos" w:cs="Aptos"/>
              </w:rPr>
            </w:pPr>
            <w:r w:rsidRPr="00335A49">
              <w:rPr>
                <w:rFonts w:ascii="Aptos" w:hAnsi="Aptos" w:cs="Aptos"/>
              </w:rPr>
              <w:t>Gir trygg og behagelig transport.</w:t>
            </w:r>
          </w:p>
        </w:tc>
      </w:tr>
      <w:tr w:rsidR="00335A49" w:rsidRPr="006C65EE" w14:paraId="578B3D30" w14:textId="77777777" w:rsidTr="003D1151">
        <w:trPr>
          <w:gridAfter w:val="1"/>
          <w:wAfter w:w="1392" w:type="pct"/>
        </w:trPr>
        <w:tc>
          <w:tcPr>
            <w:tcW w:w="177" w:type="pct"/>
            <w:shd w:val="clear" w:color="auto" w:fill="auto"/>
            <w:vAlign w:val="center"/>
          </w:tcPr>
          <w:p w14:paraId="55B27EDF" w14:textId="77777777" w:rsidR="00335A49" w:rsidRPr="00335A49" w:rsidRDefault="00335A49" w:rsidP="003D1151">
            <w:pPr>
              <w:jc w:val="center"/>
              <w:rPr>
                <w:rFonts w:ascii="Aptos" w:hAnsi="Aptos" w:cs="Aptos"/>
              </w:rPr>
            </w:pPr>
            <w:r w:rsidRPr="00335A49">
              <w:rPr>
                <w:rFonts w:ascii="Aptos" w:hAnsi="Aptos" w:cs="Aptos"/>
              </w:rPr>
              <w:t>7</w:t>
            </w:r>
          </w:p>
        </w:tc>
        <w:tc>
          <w:tcPr>
            <w:tcW w:w="1911" w:type="pct"/>
            <w:shd w:val="clear" w:color="auto" w:fill="auto"/>
          </w:tcPr>
          <w:p w14:paraId="3BBA1FE8" w14:textId="77777777" w:rsidR="00335A49" w:rsidRPr="00335A49" w:rsidRDefault="00335A49" w:rsidP="003D1151">
            <w:pPr>
              <w:rPr>
                <w:rFonts w:ascii="Aptos" w:hAnsi="Aptos" w:cs="Aptos"/>
              </w:rPr>
            </w:pPr>
            <w:r w:rsidRPr="00335A49">
              <w:rPr>
                <w:rFonts w:ascii="Aptos" w:hAnsi="Aptos" w:cs="Aptos"/>
              </w:rPr>
              <w:t>Skateboard, sparkesykkel o.l. kan brukes i aktivitetsparken etter avtale med voksne. Hjelm er påbudt.</w:t>
            </w:r>
          </w:p>
          <w:p w14:paraId="6E66DA86" w14:textId="77777777" w:rsidR="00335A49" w:rsidRPr="00335A49" w:rsidRDefault="00335A49" w:rsidP="003D1151">
            <w:pPr>
              <w:rPr>
                <w:rFonts w:ascii="Aptos" w:hAnsi="Aptos" w:cs="Aptos"/>
                <w:color w:val="0070C0"/>
              </w:rPr>
            </w:pPr>
            <w:r w:rsidRPr="00335A49">
              <w:rPr>
                <w:rFonts w:ascii="Aptos" w:hAnsi="Aptos" w:cs="Aptos"/>
              </w:rPr>
              <w:t xml:space="preserve">Sykling tillates ikke på skolens område i skoletida. </w:t>
            </w:r>
          </w:p>
          <w:p w14:paraId="7ADA3F50" w14:textId="77777777" w:rsidR="00335A49" w:rsidRPr="00335A49" w:rsidRDefault="00335A49" w:rsidP="003D1151">
            <w:pPr>
              <w:rPr>
                <w:rFonts w:ascii="Aptos" w:hAnsi="Aptos" w:cs="Aptos"/>
              </w:rPr>
            </w:pPr>
            <w:r w:rsidRPr="00335A49">
              <w:rPr>
                <w:rFonts w:ascii="Aptos" w:hAnsi="Aptos" w:cs="Aptos"/>
              </w:rPr>
              <w:t>Hjelm er påbudt ved sykling i skolens regi og ved bruk av skøyter på skøytebanen.</w:t>
            </w:r>
          </w:p>
        </w:tc>
        <w:tc>
          <w:tcPr>
            <w:tcW w:w="1521" w:type="pct"/>
            <w:shd w:val="clear" w:color="auto" w:fill="auto"/>
          </w:tcPr>
          <w:p w14:paraId="21BBCAFD" w14:textId="77777777" w:rsidR="00335A49" w:rsidRPr="00335A49" w:rsidRDefault="00335A49" w:rsidP="003D1151">
            <w:pPr>
              <w:rPr>
                <w:rFonts w:ascii="Aptos" w:hAnsi="Aptos" w:cs="Aptos"/>
              </w:rPr>
            </w:pPr>
          </w:p>
          <w:p w14:paraId="3C67072E" w14:textId="77777777" w:rsidR="00335A49" w:rsidRPr="00335A49" w:rsidRDefault="00335A49" w:rsidP="003D1151">
            <w:pPr>
              <w:rPr>
                <w:rFonts w:ascii="Aptos" w:hAnsi="Aptos" w:cs="Aptos"/>
              </w:rPr>
            </w:pPr>
            <w:r w:rsidRPr="00335A49">
              <w:rPr>
                <w:rFonts w:ascii="Aptos" w:hAnsi="Aptos" w:cs="Aptos"/>
              </w:rPr>
              <w:t>Trygghet for alle.</w:t>
            </w:r>
          </w:p>
        </w:tc>
      </w:tr>
      <w:tr w:rsidR="00335A49" w:rsidRPr="006C65EE" w14:paraId="105A374B" w14:textId="77777777" w:rsidTr="003D1151">
        <w:tc>
          <w:tcPr>
            <w:tcW w:w="177" w:type="pct"/>
            <w:shd w:val="clear" w:color="auto" w:fill="auto"/>
            <w:vAlign w:val="center"/>
          </w:tcPr>
          <w:p w14:paraId="13B72D3C" w14:textId="77777777" w:rsidR="00335A49" w:rsidRPr="00335A49" w:rsidRDefault="00335A49" w:rsidP="003D1151">
            <w:pPr>
              <w:jc w:val="center"/>
              <w:rPr>
                <w:rFonts w:ascii="Aptos" w:hAnsi="Aptos" w:cs="Aptos"/>
              </w:rPr>
            </w:pPr>
            <w:r w:rsidRPr="00335A49">
              <w:rPr>
                <w:rFonts w:ascii="Aptos" w:hAnsi="Aptos" w:cs="Aptos"/>
              </w:rPr>
              <w:t>8</w:t>
            </w:r>
          </w:p>
        </w:tc>
        <w:tc>
          <w:tcPr>
            <w:tcW w:w="1911" w:type="pct"/>
            <w:shd w:val="clear" w:color="auto" w:fill="auto"/>
            <w:vAlign w:val="center"/>
          </w:tcPr>
          <w:p w14:paraId="754F259E" w14:textId="77777777" w:rsidR="00335A49" w:rsidRPr="00335A49" w:rsidRDefault="00335A49" w:rsidP="003D1151">
            <w:pPr>
              <w:rPr>
                <w:rFonts w:ascii="Aptos" w:hAnsi="Aptos" w:cs="Aptos"/>
              </w:rPr>
            </w:pPr>
            <w:r w:rsidRPr="00335A49">
              <w:rPr>
                <w:rFonts w:ascii="Aptos" w:hAnsi="Aptos" w:cs="Aptos"/>
              </w:rPr>
              <w:t xml:space="preserve">Fotballsparking skal normalt foregå i ballbingen eller på venstre halvdel av fotballbanen. </w:t>
            </w:r>
          </w:p>
          <w:p w14:paraId="786321E5" w14:textId="77777777" w:rsidR="00335A49" w:rsidRPr="00335A49" w:rsidRDefault="00335A49" w:rsidP="003D1151">
            <w:pPr>
              <w:rPr>
                <w:rFonts w:ascii="Aptos" w:hAnsi="Aptos" w:cs="Aptos"/>
              </w:rPr>
            </w:pPr>
          </w:p>
        </w:tc>
        <w:tc>
          <w:tcPr>
            <w:tcW w:w="1521" w:type="pct"/>
            <w:shd w:val="clear" w:color="auto" w:fill="auto"/>
          </w:tcPr>
          <w:p w14:paraId="0E184601" w14:textId="77777777" w:rsidR="00335A49" w:rsidRPr="00335A49" w:rsidRDefault="00335A49" w:rsidP="003D1151">
            <w:pPr>
              <w:rPr>
                <w:rFonts w:ascii="Aptos" w:hAnsi="Aptos" w:cs="Aptos"/>
              </w:rPr>
            </w:pPr>
            <w:r w:rsidRPr="00335A49">
              <w:rPr>
                <w:rFonts w:ascii="Aptos" w:hAnsi="Aptos" w:cs="Aptos"/>
              </w:rPr>
              <w:t xml:space="preserve">Unngå at elever som ikke er med på fotball blir truffet av baller og unngå ruteknusing </w:t>
            </w:r>
          </w:p>
        </w:tc>
        <w:tc>
          <w:tcPr>
            <w:tcW w:w="1392" w:type="pct"/>
            <w:shd w:val="clear" w:color="auto" w:fill="auto"/>
          </w:tcPr>
          <w:p w14:paraId="544258EC" w14:textId="77777777" w:rsidR="00335A49" w:rsidRPr="00335A49" w:rsidRDefault="00335A49" w:rsidP="003D1151">
            <w:pPr>
              <w:rPr>
                <w:rFonts w:ascii="Aptos" w:hAnsi="Aptos" w:cs="Aptos"/>
              </w:rPr>
            </w:pPr>
          </w:p>
        </w:tc>
      </w:tr>
      <w:tr w:rsidR="00335A49" w:rsidRPr="00E8140E" w14:paraId="71AFF1CA" w14:textId="77777777" w:rsidTr="003D1151">
        <w:trPr>
          <w:gridAfter w:val="1"/>
          <w:wAfter w:w="1392" w:type="pct"/>
          <w:trHeight w:val="70"/>
        </w:trPr>
        <w:tc>
          <w:tcPr>
            <w:tcW w:w="177" w:type="pct"/>
            <w:shd w:val="clear" w:color="auto" w:fill="auto"/>
            <w:vAlign w:val="center"/>
          </w:tcPr>
          <w:p w14:paraId="7007FEC0" w14:textId="77777777" w:rsidR="00335A49" w:rsidRPr="00335A49" w:rsidRDefault="00335A49" w:rsidP="003D1151">
            <w:pPr>
              <w:jc w:val="center"/>
              <w:rPr>
                <w:rFonts w:ascii="Aptos" w:hAnsi="Aptos" w:cs="Aptos"/>
              </w:rPr>
            </w:pPr>
            <w:r w:rsidRPr="00335A49">
              <w:rPr>
                <w:rFonts w:ascii="Aptos" w:hAnsi="Aptos" w:cs="Aptos"/>
              </w:rPr>
              <w:t>9</w:t>
            </w:r>
          </w:p>
        </w:tc>
        <w:tc>
          <w:tcPr>
            <w:tcW w:w="1911" w:type="pct"/>
            <w:shd w:val="clear" w:color="auto" w:fill="auto"/>
          </w:tcPr>
          <w:p w14:paraId="7DC50907" w14:textId="77777777" w:rsidR="00335A49" w:rsidRPr="00335A49" w:rsidRDefault="00335A49" w:rsidP="003D1151">
            <w:pPr>
              <w:rPr>
                <w:rFonts w:ascii="Aptos" w:hAnsi="Aptos" w:cs="Aptos"/>
              </w:rPr>
            </w:pPr>
            <w:r w:rsidRPr="00335A49">
              <w:rPr>
                <w:rFonts w:ascii="Aptos" w:hAnsi="Aptos" w:cs="Aptos"/>
              </w:rPr>
              <w:t>Godteri er kun lov etter avtale med voksne på skolen</w:t>
            </w:r>
          </w:p>
        </w:tc>
        <w:tc>
          <w:tcPr>
            <w:tcW w:w="1521" w:type="pct"/>
            <w:shd w:val="clear" w:color="auto" w:fill="auto"/>
          </w:tcPr>
          <w:p w14:paraId="0AF8465C" w14:textId="77777777" w:rsidR="00335A49" w:rsidRPr="00335A49" w:rsidRDefault="00335A49" w:rsidP="003D1151">
            <w:pPr>
              <w:rPr>
                <w:rFonts w:ascii="Aptos" w:hAnsi="Aptos" w:cs="Aptos"/>
              </w:rPr>
            </w:pPr>
            <w:r w:rsidRPr="00335A49">
              <w:rPr>
                <w:rFonts w:ascii="Aptos" w:hAnsi="Aptos" w:cs="Aptos"/>
              </w:rPr>
              <w:t>Godteri er usunt</w:t>
            </w:r>
          </w:p>
        </w:tc>
      </w:tr>
      <w:tr w:rsidR="00335A49" w:rsidRPr="006C65EE" w14:paraId="3CA95D78" w14:textId="77777777" w:rsidTr="003D1151">
        <w:trPr>
          <w:gridAfter w:val="1"/>
          <w:wAfter w:w="1392" w:type="pct"/>
          <w:trHeight w:val="70"/>
        </w:trPr>
        <w:tc>
          <w:tcPr>
            <w:tcW w:w="177" w:type="pct"/>
            <w:shd w:val="clear" w:color="auto" w:fill="auto"/>
            <w:vAlign w:val="center"/>
          </w:tcPr>
          <w:p w14:paraId="05DBBF55" w14:textId="77777777" w:rsidR="00335A49" w:rsidRPr="00335A49" w:rsidRDefault="00335A49" w:rsidP="003D1151">
            <w:pPr>
              <w:jc w:val="center"/>
              <w:rPr>
                <w:rFonts w:ascii="Aptos" w:hAnsi="Aptos" w:cs="Aptos"/>
              </w:rPr>
            </w:pPr>
            <w:r w:rsidRPr="00335A49">
              <w:rPr>
                <w:rFonts w:ascii="Aptos" w:hAnsi="Aptos" w:cs="Aptos"/>
              </w:rPr>
              <w:t>10</w:t>
            </w:r>
          </w:p>
        </w:tc>
        <w:tc>
          <w:tcPr>
            <w:tcW w:w="1911" w:type="pct"/>
            <w:shd w:val="clear" w:color="auto" w:fill="auto"/>
          </w:tcPr>
          <w:p w14:paraId="5A47D78D" w14:textId="77777777" w:rsidR="00335A49" w:rsidRPr="00335A49" w:rsidRDefault="00335A49" w:rsidP="003D1151">
            <w:pPr>
              <w:spacing w:after="160" w:line="259" w:lineRule="auto"/>
              <w:rPr>
                <w:rFonts w:ascii="Aptos" w:hAnsi="Aptos" w:cs="Aptos"/>
                <w:sz w:val="28"/>
                <w:szCs w:val="28"/>
              </w:rPr>
            </w:pPr>
            <w:r w:rsidRPr="00335A49">
              <w:rPr>
                <w:rFonts w:ascii="Aptos" w:hAnsi="Aptos" w:cs="Aptos"/>
                <w:sz w:val="28"/>
                <w:szCs w:val="28"/>
              </w:rPr>
              <w:t>Bruk av mobiltelefoner og smartklokker</w:t>
            </w:r>
          </w:p>
          <w:p w14:paraId="1125147E"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lang w:val="da-DK"/>
              </w:rPr>
              <w:t xml:space="preserve">Smartklokker skal være i skolemodus i skole- og sfo-tid. Dette er foresattes ansvar. </w:t>
            </w:r>
          </w:p>
          <w:p w14:paraId="568FD833"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Vi oppfordrer ikke til å ha med mobiltelefon på skolen, men kan ikke nekte det. </w:t>
            </w:r>
          </w:p>
          <w:p w14:paraId="6765FFBB"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Telefonen skal være avslått i sekken og skal ikke tas med ut i friminutt.</w:t>
            </w:r>
          </w:p>
          <w:p w14:paraId="4F1095A7"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Forbudet mot bruk av mobiltelefon gjelder også på skolens område før og etter skoletid, men elever kan bruke telefonen for å vise billett på bussen. </w:t>
            </w:r>
          </w:p>
          <w:p w14:paraId="4A4A1703"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Det skal ikke tas opptak, bilder eller filming på skolebussen. </w:t>
            </w:r>
          </w:p>
          <w:p w14:paraId="1761A4C9"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Lærer kan gi tillatelse til å bruke telefonen hvis det anses som nødvendig. </w:t>
            </w:r>
          </w:p>
          <w:p w14:paraId="17FB6C91"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Ved brudd på disse reglene får elevene en advarsel. </w:t>
            </w:r>
          </w:p>
          <w:p w14:paraId="2380BD56"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Ved gjentatt brudd kontaktes foresatte. </w:t>
            </w:r>
          </w:p>
          <w:p w14:paraId="1CEC4ABC" w14:textId="77777777" w:rsidR="00335A49" w:rsidRPr="00335A49" w:rsidRDefault="00335A49" w:rsidP="00335A49">
            <w:pPr>
              <w:pStyle w:val="Listeavsnitt"/>
              <w:numPr>
                <w:ilvl w:val="0"/>
                <w:numId w:val="38"/>
              </w:numPr>
              <w:spacing w:after="160" w:line="259" w:lineRule="auto"/>
              <w:contextualSpacing/>
              <w:rPr>
                <w:rFonts w:ascii="Aptos" w:hAnsi="Aptos" w:cs="Aptos"/>
              </w:rPr>
            </w:pPr>
            <w:r w:rsidRPr="00335A49">
              <w:rPr>
                <w:rFonts w:ascii="Aptos" w:hAnsi="Aptos" w:cs="Aptos"/>
              </w:rPr>
              <w:t xml:space="preserve">Hvis punkt 8 ikke har effekt, innkalles elev og foresatte til et møte på skolen. </w:t>
            </w:r>
          </w:p>
          <w:p w14:paraId="2FFBD482" w14:textId="77777777" w:rsidR="00335A49" w:rsidRPr="00335A49" w:rsidRDefault="00335A49" w:rsidP="003D1151">
            <w:pPr>
              <w:ind w:left="360"/>
              <w:rPr>
                <w:rFonts w:ascii="Aptos" w:hAnsi="Aptos" w:cs="Aptos"/>
              </w:rPr>
            </w:pPr>
          </w:p>
          <w:p w14:paraId="6B143A45" w14:textId="77777777" w:rsidR="00335A49" w:rsidRPr="00335A49" w:rsidRDefault="00335A49" w:rsidP="003D1151">
            <w:pPr>
              <w:rPr>
                <w:rFonts w:ascii="Aptos" w:hAnsi="Aptos" w:cs="Aptos"/>
              </w:rPr>
            </w:pPr>
          </w:p>
        </w:tc>
        <w:tc>
          <w:tcPr>
            <w:tcW w:w="1521" w:type="pct"/>
            <w:shd w:val="clear" w:color="auto" w:fill="auto"/>
          </w:tcPr>
          <w:p w14:paraId="020C4801" w14:textId="77777777" w:rsidR="00335A49" w:rsidRPr="00335A49" w:rsidRDefault="00335A49" w:rsidP="003D1151">
            <w:pPr>
              <w:rPr>
                <w:rFonts w:ascii="Aptos" w:hAnsi="Aptos" w:cs="Aptos"/>
              </w:rPr>
            </w:pPr>
            <w:r w:rsidRPr="00335A49">
              <w:rPr>
                <w:rFonts w:ascii="Aptos" w:hAnsi="Aptos" w:cs="Aptos"/>
              </w:rPr>
              <w:t xml:space="preserve">Skal ikke være forstyrrende for undervisning eller lek. </w:t>
            </w:r>
          </w:p>
          <w:p w14:paraId="2C33073C" w14:textId="77777777" w:rsidR="00335A49" w:rsidRPr="00335A49" w:rsidRDefault="00335A49" w:rsidP="003D1151">
            <w:pPr>
              <w:rPr>
                <w:rFonts w:ascii="Aptos" w:hAnsi="Aptos" w:cs="Aptos"/>
              </w:rPr>
            </w:pPr>
            <w:r w:rsidRPr="00335A49">
              <w:rPr>
                <w:rFonts w:ascii="Aptos" w:hAnsi="Aptos" w:cs="Aptos"/>
              </w:rPr>
              <w:t xml:space="preserve">Respekt for personvern. </w:t>
            </w:r>
          </w:p>
        </w:tc>
      </w:tr>
    </w:tbl>
    <w:p w14:paraId="487398D0" w14:textId="77777777" w:rsidR="00335A49" w:rsidRPr="00335A49" w:rsidRDefault="00335A49" w:rsidP="00335A49">
      <w:pPr>
        <w:rPr>
          <w:rFonts w:ascii="Aptos" w:hAnsi="Aptos" w:cs="Aptos"/>
        </w:rPr>
      </w:pPr>
    </w:p>
    <w:p w14:paraId="15BA43B3" w14:textId="77777777" w:rsidR="00335A49" w:rsidRPr="003E7D6F" w:rsidRDefault="00335A49" w:rsidP="00335A49"/>
    <w:p w14:paraId="25C3DF3A" w14:textId="77777777" w:rsidR="00335A49" w:rsidRDefault="00335A49" w:rsidP="00335A49">
      <w:r>
        <w:t>Revidert mai 2025</w:t>
      </w:r>
    </w:p>
    <w:p w14:paraId="66578C8F" w14:textId="77777777" w:rsidR="00335A49" w:rsidRPr="003E7D6F" w:rsidRDefault="00335A49" w:rsidP="00335A49">
      <w:r>
        <w:t>Vedtatt i FAU 02.06.25</w:t>
      </w:r>
    </w:p>
    <w:p w14:paraId="47B837A5" w14:textId="77777777" w:rsidR="00335A49" w:rsidRPr="003E7D6F" w:rsidRDefault="00335A49" w:rsidP="00335A49"/>
    <w:p w14:paraId="6AC4897B" w14:textId="77777777" w:rsidR="00243138" w:rsidRPr="00AA4ED6" w:rsidRDefault="00243138" w:rsidP="00CE67A1">
      <w:pPr>
        <w:pStyle w:val="Overskrift3"/>
        <w:numPr>
          <w:ilvl w:val="0"/>
          <w:numId w:val="0"/>
        </w:numPr>
        <w:spacing w:line="100" w:lineRule="atLeast"/>
        <w:rPr>
          <w:rFonts w:ascii="Calibri" w:hAnsi="Calibri" w:cs="Calibri"/>
          <w:color w:val="auto"/>
        </w:rPr>
      </w:pPr>
      <w:r w:rsidRPr="00AA4ED6">
        <w:rPr>
          <w:rFonts w:ascii="Calibri" w:hAnsi="Calibri" w:cs="Calibri"/>
          <w:color w:val="auto"/>
        </w:rPr>
        <w:t xml:space="preserve">Flere </w:t>
      </w:r>
      <w:r w:rsidR="007A5164" w:rsidRPr="00AA4ED6">
        <w:rPr>
          <w:rFonts w:ascii="Calibri" w:hAnsi="Calibri" w:cs="Calibri"/>
          <w:color w:val="auto"/>
        </w:rPr>
        <w:t>e</w:t>
      </w:r>
      <w:r w:rsidR="00200203" w:rsidRPr="00AA4ED6">
        <w:rPr>
          <w:rFonts w:ascii="Calibri" w:hAnsi="Calibri" w:cs="Calibri"/>
          <w:color w:val="auto"/>
        </w:rPr>
        <w:t xml:space="preserve">ksempler på hva mobbing </w:t>
      </w:r>
      <w:r w:rsidR="00DB3731" w:rsidRPr="00AA4ED6">
        <w:rPr>
          <w:rFonts w:ascii="Calibri" w:hAnsi="Calibri" w:cs="Calibri"/>
          <w:color w:val="auto"/>
        </w:rPr>
        <w:t xml:space="preserve">/krenkende atferd </w:t>
      </w:r>
      <w:r w:rsidR="00CE67A1" w:rsidRPr="00AA4ED6">
        <w:rPr>
          <w:rFonts w:ascii="Calibri" w:hAnsi="Calibri" w:cs="Calibri"/>
          <w:color w:val="auto"/>
        </w:rPr>
        <w:t>kan være:</w:t>
      </w:r>
    </w:p>
    <w:p w14:paraId="10DB27FA" w14:textId="77777777" w:rsidR="00200203" w:rsidRPr="00AA4ED6" w:rsidRDefault="00200203">
      <w:pPr>
        <w:pStyle w:val="Ingenmellomrom1"/>
        <w:numPr>
          <w:ilvl w:val="0"/>
          <w:numId w:val="5"/>
        </w:numPr>
        <w:tabs>
          <w:tab w:val="left" w:pos="720"/>
        </w:tabs>
        <w:rPr>
          <w:rFonts w:cs="Calibri"/>
          <w:sz w:val="24"/>
          <w:szCs w:val="24"/>
        </w:rPr>
      </w:pPr>
      <w:r w:rsidRPr="00AA4ED6">
        <w:rPr>
          <w:rFonts w:cs="Calibri"/>
          <w:sz w:val="24"/>
          <w:szCs w:val="24"/>
        </w:rPr>
        <w:t xml:space="preserve">Eleven blir ertet, kalt stygge ting, </w:t>
      </w:r>
      <w:r w:rsidR="00CE67A1" w:rsidRPr="00AA4ED6">
        <w:rPr>
          <w:rFonts w:cs="Calibri"/>
          <w:sz w:val="24"/>
          <w:szCs w:val="24"/>
        </w:rPr>
        <w:t xml:space="preserve">har </w:t>
      </w:r>
      <w:r w:rsidRPr="00AA4ED6">
        <w:rPr>
          <w:rFonts w:cs="Calibri"/>
          <w:sz w:val="24"/>
          <w:szCs w:val="24"/>
        </w:rPr>
        <w:t>fått nedsettende klengenavn, blitt hånet, ydmyket, latterliggjort, skremt, nedverdiget, truet, gitt ordre, herset med, undertrykket eller liknende</w:t>
      </w:r>
    </w:p>
    <w:p w14:paraId="429951B3" w14:textId="77777777" w:rsidR="00200203" w:rsidRPr="00AA4ED6" w:rsidRDefault="00200203">
      <w:pPr>
        <w:pStyle w:val="Ingenmellomrom1"/>
        <w:numPr>
          <w:ilvl w:val="0"/>
          <w:numId w:val="5"/>
        </w:numPr>
        <w:tabs>
          <w:tab w:val="left" w:pos="720"/>
        </w:tabs>
        <w:rPr>
          <w:rFonts w:cs="Calibri"/>
          <w:sz w:val="24"/>
          <w:szCs w:val="24"/>
        </w:rPr>
      </w:pPr>
      <w:r w:rsidRPr="00AA4ED6">
        <w:rPr>
          <w:rFonts w:cs="Calibri"/>
          <w:sz w:val="24"/>
          <w:szCs w:val="24"/>
        </w:rPr>
        <w:t>Eleven blir ledd av på en uvennlig måte</w:t>
      </w:r>
    </w:p>
    <w:p w14:paraId="0EE01C7E" w14:textId="77777777" w:rsidR="00200203" w:rsidRPr="00AA4ED6" w:rsidRDefault="00200203">
      <w:pPr>
        <w:pStyle w:val="Ingenmellomrom1"/>
        <w:numPr>
          <w:ilvl w:val="0"/>
          <w:numId w:val="5"/>
        </w:numPr>
        <w:tabs>
          <w:tab w:val="left" w:pos="720"/>
        </w:tabs>
        <w:rPr>
          <w:rFonts w:cs="Calibri"/>
          <w:sz w:val="24"/>
          <w:szCs w:val="24"/>
        </w:rPr>
      </w:pPr>
      <w:r w:rsidRPr="00AA4ED6">
        <w:rPr>
          <w:rFonts w:cs="Calibri"/>
          <w:sz w:val="24"/>
          <w:szCs w:val="24"/>
        </w:rPr>
        <w:t>Eleven blir bevisst utestengt fra felleskapet</w:t>
      </w:r>
    </w:p>
    <w:p w14:paraId="46B1C6CB" w14:textId="77777777" w:rsidR="00200203" w:rsidRPr="00AA4ED6" w:rsidRDefault="00200203">
      <w:pPr>
        <w:pStyle w:val="Ingenmellomrom1"/>
        <w:numPr>
          <w:ilvl w:val="0"/>
          <w:numId w:val="5"/>
        </w:numPr>
        <w:tabs>
          <w:tab w:val="left" w:pos="720"/>
        </w:tabs>
        <w:rPr>
          <w:rFonts w:cs="Calibri"/>
          <w:sz w:val="24"/>
          <w:szCs w:val="24"/>
        </w:rPr>
      </w:pPr>
      <w:r w:rsidRPr="00AA4ED6">
        <w:rPr>
          <w:rFonts w:cs="Calibri"/>
          <w:sz w:val="24"/>
          <w:szCs w:val="24"/>
        </w:rPr>
        <w:t>Kommentarer på sosiale medier på internett</w:t>
      </w:r>
    </w:p>
    <w:p w14:paraId="2D243C5A" w14:textId="77777777" w:rsidR="00243138" w:rsidRPr="00AA4ED6" w:rsidRDefault="00CE67A1" w:rsidP="00CE67A1">
      <w:pPr>
        <w:pStyle w:val="Overskrift3"/>
        <w:numPr>
          <w:ilvl w:val="0"/>
          <w:numId w:val="0"/>
        </w:numPr>
        <w:rPr>
          <w:rFonts w:ascii="Calibri" w:hAnsi="Calibri" w:cs="Calibri"/>
          <w:color w:val="auto"/>
        </w:rPr>
      </w:pPr>
      <w:r w:rsidRPr="00AA4ED6">
        <w:rPr>
          <w:rFonts w:ascii="Calibri" w:hAnsi="Calibri" w:cs="Calibri"/>
          <w:color w:val="auto"/>
        </w:rPr>
        <w:t>Eksempler på skjult mobbing:</w:t>
      </w:r>
    </w:p>
    <w:p w14:paraId="622C2408" w14:textId="77777777" w:rsidR="00200203" w:rsidRPr="00AA4ED6" w:rsidRDefault="00200203">
      <w:pPr>
        <w:pStyle w:val="Ingenmellomrom1"/>
        <w:numPr>
          <w:ilvl w:val="0"/>
          <w:numId w:val="6"/>
        </w:numPr>
        <w:tabs>
          <w:tab w:val="left" w:pos="720"/>
        </w:tabs>
        <w:rPr>
          <w:rFonts w:cs="Calibri"/>
          <w:sz w:val="24"/>
          <w:szCs w:val="24"/>
        </w:rPr>
      </w:pPr>
      <w:r w:rsidRPr="00AA4ED6">
        <w:rPr>
          <w:rFonts w:cs="Calibri"/>
          <w:sz w:val="24"/>
          <w:szCs w:val="24"/>
        </w:rPr>
        <w:t>Det sendes øyekast, lages grimaser og/eller gester</w:t>
      </w:r>
    </w:p>
    <w:p w14:paraId="526F30DB" w14:textId="77777777" w:rsidR="00200203" w:rsidRPr="00AA4ED6" w:rsidRDefault="00200203">
      <w:pPr>
        <w:pStyle w:val="Ingenmellomrom1"/>
        <w:numPr>
          <w:ilvl w:val="0"/>
          <w:numId w:val="6"/>
        </w:numPr>
        <w:tabs>
          <w:tab w:val="left" w:pos="720"/>
        </w:tabs>
        <w:rPr>
          <w:rFonts w:cs="Calibri"/>
          <w:sz w:val="24"/>
          <w:szCs w:val="24"/>
        </w:rPr>
      </w:pPr>
      <w:r w:rsidRPr="00AA4ED6">
        <w:rPr>
          <w:rFonts w:cs="Calibri"/>
          <w:sz w:val="24"/>
          <w:szCs w:val="24"/>
        </w:rPr>
        <w:t>Baksnakking</w:t>
      </w:r>
    </w:p>
    <w:p w14:paraId="0EB21542" w14:textId="77777777" w:rsidR="00200203" w:rsidRPr="00AA4ED6" w:rsidRDefault="00200203">
      <w:pPr>
        <w:pStyle w:val="Ingenmellomrom1"/>
        <w:numPr>
          <w:ilvl w:val="0"/>
          <w:numId w:val="6"/>
        </w:numPr>
        <w:tabs>
          <w:tab w:val="left" w:pos="720"/>
        </w:tabs>
        <w:rPr>
          <w:rFonts w:cs="Calibri"/>
          <w:sz w:val="24"/>
          <w:szCs w:val="24"/>
        </w:rPr>
      </w:pPr>
      <w:r w:rsidRPr="00AA4ED6">
        <w:rPr>
          <w:rFonts w:cs="Calibri"/>
          <w:sz w:val="24"/>
          <w:szCs w:val="24"/>
        </w:rPr>
        <w:t>Manipulasjon gjennom venner</w:t>
      </w:r>
    </w:p>
    <w:p w14:paraId="60E63454" w14:textId="77777777" w:rsidR="00200203" w:rsidRPr="00AA4ED6" w:rsidRDefault="00200203">
      <w:pPr>
        <w:pStyle w:val="Ingenmellomrom1"/>
        <w:numPr>
          <w:ilvl w:val="0"/>
          <w:numId w:val="6"/>
        </w:numPr>
        <w:tabs>
          <w:tab w:val="left" w:pos="720"/>
        </w:tabs>
        <w:rPr>
          <w:rFonts w:cs="Calibri"/>
          <w:sz w:val="24"/>
          <w:szCs w:val="24"/>
        </w:rPr>
      </w:pPr>
      <w:r w:rsidRPr="00AA4ED6">
        <w:rPr>
          <w:rFonts w:cs="Calibri"/>
          <w:sz w:val="24"/>
          <w:szCs w:val="24"/>
        </w:rPr>
        <w:t>Utestenging fra klassefelleskapet</w:t>
      </w:r>
    </w:p>
    <w:p w14:paraId="7A7272EC" w14:textId="77777777" w:rsidR="00200203" w:rsidRPr="00AA4ED6" w:rsidRDefault="00200203">
      <w:pPr>
        <w:pStyle w:val="Ingenmellomrom1"/>
        <w:numPr>
          <w:ilvl w:val="0"/>
          <w:numId w:val="6"/>
        </w:numPr>
        <w:tabs>
          <w:tab w:val="left" w:pos="720"/>
        </w:tabs>
        <w:rPr>
          <w:rFonts w:cs="Calibri"/>
          <w:sz w:val="24"/>
          <w:szCs w:val="24"/>
        </w:rPr>
      </w:pPr>
      <w:r w:rsidRPr="00AA4ED6">
        <w:rPr>
          <w:rFonts w:cs="Calibri"/>
          <w:sz w:val="24"/>
          <w:szCs w:val="24"/>
        </w:rPr>
        <w:t xml:space="preserve">Uønsket ved gruppesamarbeid eller å dele plass med </w:t>
      </w:r>
    </w:p>
    <w:p w14:paraId="13AFC3F8" w14:textId="77777777" w:rsidR="00200203" w:rsidRPr="00AA4ED6" w:rsidRDefault="00200203">
      <w:pPr>
        <w:pStyle w:val="Ingenmellomrom1"/>
        <w:numPr>
          <w:ilvl w:val="0"/>
          <w:numId w:val="6"/>
        </w:numPr>
        <w:tabs>
          <w:tab w:val="left" w:pos="720"/>
        </w:tabs>
        <w:rPr>
          <w:rFonts w:cs="Calibri"/>
          <w:sz w:val="24"/>
          <w:szCs w:val="24"/>
        </w:rPr>
      </w:pPr>
      <w:r w:rsidRPr="00AA4ED6">
        <w:rPr>
          <w:rFonts w:cs="Calibri"/>
          <w:sz w:val="24"/>
          <w:szCs w:val="24"/>
        </w:rPr>
        <w:t>Eleven får ingen invitasjon til å delta verken i lek eller idrett (eller bursdager)</w:t>
      </w:r>
    </w:p>
    <w:p w14:paraId="58FDBADD" w14:textId="77777777" w:rsidR="00200203" w:rsidRDefault="00200203">
      <w:pPr>
        <w:pStyle w:val="Ingenmellomrom1"/>
        <w:numPr>
          <w:ilvl w:val="0"/>
          <w:numId w:val="6"/>
        </w:numPr>
        <w:tabs>
          <w:tab w:val="left" w:pos="720"/>
        </w:tabs>
        <w:rPr>
          <w:rFonts w:cs="Calibri"/>
          <w:sz w:val="24"/>
          <w:szCs w:val="24"/>
        </w:rPr>
      </w:pPr>
      <w:r w:rsidRPr="00AA4ED6">
        <w:rPr>
          <w:rFonts w:cs="Calibri"/>
          <w:sz w:val="24"/>
          <w:szCs w:val="24"/>
        </w:rPr>
        <w:t>Eleven blir systematisk oversett av andre elever i klassen/på skolen/SFO</w:t>
      </w:r>
    </w:p>
    <w:p w14:paraId="18F68BDA" w14:textId="77777777" w:rsidR="00114FF2" w:rsidRPr="00AA4ED6" w:rsidRDefault="00114FF2">
      <w:pPr>
        <w:pStyle w:val="Ingenmellomrom1"/>
        <w:numPr>
          <w:ilvl w:val="0"/>
          <w:numId w:val="6"/>
        </w:numPr>
        <w:tabs>
          <w:tab w:val="left" w:pos="720"/>
        </w:tabs>
        <w:rPr>
          <w:rFonts w:cs="Calibri"/>
          <w:sz w:val="24"/>
          <w:szCs w:val="24"/>
        </w:rPr>
      </w:pPr>
      <w:r>
        <w:rPr>
          <w:rFonts w:cs="Calibri"/>
          <w:sz w:val="24"/>
          <w:szCs w:val="24"/>
        </w:rPr>
        <w:t>Velges alltid sist på lag ved lagspill i friminutt</w:t>
      </w:r>
    </w:p>
    <w:p w14:paraId="455FDC53" w14:textId="77777777" w:rsidR="00243138" w:rsidRPr="00AA4ED6" w:rsidRDefault="00200203" w:rsidP="00CE67A1">
      <w:pPr>
        <w:pStyle w:val="Overskrift3"/>
        <w:numPr>
          <w:ilvl w:val="0"/>
          <w:numId w:val="0"/>
        </w:numPr>
        <w:rPr>
          <w:rFonts w:ascii="Calibri" w:hAnsi="Calibri" w:cs="Calibri"/>
          <w:color w:val="auto"/>
        </w:rPr>
      </w:pPr>
      <w:r w:rsidRPr="00AA4ED6">
        <w:rPr>
          <w:rFonts w:ascii="Calibri" w:hAnsi="Calibri" w:cs="Calibri"/>
          <w:color w:val="auto"/>
        </w:rPr>
        <w:t>Mulige tegn på at en elev blir</w:t>
      </w:r>
      <w:r w:rsidR="00CE67A1" w:rsidRPr="00AA4ED6">
        <w:rPr>
          <w:rFonts w:ascii="Calibri" w:hAnsi="Calibri" w:cs="Calibri"/>
          <w:color w:val="auto"/>
        </w:rPr>
        <w:t xml:space="preserve"> mobbet:</w:t>
      </w:r>
    </w:p>
    <w:p w14:paraId="0994237D"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Kommer hjem med ødelagte eller istykkerrevne klær, ødelagte bøker, ødelagt sekk eller annet utstyr</w:t>
      </w:r>
    </w:p>
    <w:p w14:paraId="132222E4"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Har blåmerker, skader, kutt og skrammer uten noen troverdig forklaring på hvordan de har oppstått</w:t>
      </w:r>
    </w:p>
    <w:p w14:paraId="1FA14C50"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Tar ikke med seg venner hjem og er sjelden hjemme hos skolekamerater</w:t>
      </w:r>
    </w:p>
    <w:p w14:paraId="09F9577B"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Isolerer seg</w:t>
      </w:r>
    </w:p>
    <w:p w14:paraId="3D9DC8EC"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Virker redd eller har motvilje mot å gå på skolen eller ut i friminuttet</w:t>
      </w:r>
    </w:p>
    <w:p w14:paraId="6931EB43"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Skoleprestasjoner går ned</w:t>
      </w:r>
    </w:p>
    <w:p w14:paraId="3B1B47E6"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 xml:space="preserve">«Glemmer» ofte </w:t>
      </w:r>
      <w:r w:rsidR="00210DDA" w:rsidRPr="00AA4ED6">
        <w:rPr>
          <w:rFonts w:cs="Calibri"/>
          <w:sz w:val="24"/>
          <w:szCs w:val="24"/>
        </w:rPr>
        <w:t>gymtøy/svømmetøy</w:t>
      </w:r>
    </w:p>
    <w:p w14:paraId="20A2253D"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Eleven begynner selv å plage andre</w:t>
      </w:r>
    </w:p>
    <w:p w14:paraId="077B511B"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Har ofte dårlig appetitt, gjentatt hodepine og/eller vondt i magen</w:t>
      </w:r>
    </w:p>
    <w:p w14:paraId="20E33846"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Har negativt selvbilde, er ulykkelig og viser vedvarende tristhet</w:t>
      </w:r>
    </w:p>
    <w:p w14:paraId="47F2A980" w14:textId="77777777" w:rsidR="00200203" w:rsidRPr="00AA4ED6" w:rsidRDefault="00200203">
      <w:pPr>
        <w:pStyle w:val="Ingenmellomrom1"/>
        <w:numPr>
          <w:ilvl w:val="0"/>
          <w:numId w:val="7"/>
        </w:numPr>
        <w:tabs>
          <w:tab w:val="left" w:pos="720"/>
        </w:tabs>
        <w:rPr>
          <w:rFonts w:cs="Calibri"/>
          <w:sz w:val="24"/>
          <w:szCs w:val="24"/>
        </w:rPr>
      </w:pPr>
      <w:r w:rsidRPr="00AA4ED6">
        <w:rPr>
          <w:rFonts w:cs="Calibri"/>
          <w:sz w:val="24"/>
          <w:szCs w:val="24"/>
        </w:rPr>
        <w:t>Har høyt fravær</w:t>
      </w:r>
    </w:p>
    <w:p w14:paraId="435D65B2" w14:textId="77777777" w:rsidR="00200203" w:rsidRPr="00AA4ED6" w:rsidRDefault="00200203">
      <w:pPr>
        <w:pStyle w:val="Ingenmellomrom1"/>
        <w:ind w:left="720"/>
        <w:rPr>
          <w:rFonts w:cs="Calibri"/>
          <w:sz w:val="24"/>
          <w:szCs w:val="24"/>
        </w:rPr>
      </w:pPr>
    </w:p>
    <w:p w14:paraId="71134177" w14:textId="77777777" w:rsidR="00200203" w:rsidRPr="00AA4ED6" w:rsidRDefault="00200203">
      <w:pPr>
        <w:pStyle w:val="Ingenmellomrom1"/>
        <w:rPr>
          <w:rFonts w:cs="Calibri"/>
          <w:sz w:val="24"/>
          <w:szCs w:val="24"/>
        </w:rPr>
      </w:pPr>
      <w:r w:rsidRPr="00AA4ED6">
        <w:rPr>
          <w:rFonts w:cs="Calibri"/>
          <w:sz w:val="24"/>
          <w:szCs w:val="24"/>
        </w:rPr>
        <w:t>Tegnene kan ha helt andre årsaker enn mobbing, men vær obs hvis du ser flere av disse endringene hos ditt barn/en elev.</w:t>
      </w:r>
    </w:p>
    <w:p w14:paraId="0AC37057" w14:textId="77777777" w:rsidR="00200203" w:rsidRPr="00AA4ED6" w:rsidRDefault="00200203">
      <w:pPr>
        <w:pStyle w:val="Ingenmellomrom1"/>
        <w:rPr>
          <w:rFonts w:cs="Calibri"/>
          <w:sz w:val="24"/>
          <w:szCs w:val="24"/>
        </w:rPr>
      </w:pPr>
    </w:p>
    <w:p w14:paraId="06B961B2" w14:textId="77777777" w:rsidR="00200203" w:rsidRPr="00AA4ED6" w:rsidRDefault="00200203">
      <w:pPr>
        <w:pStyle w:val="Ingenmellomrom1"/>
        <w:rPr>
          <w:rFonts w:cs="Calibri"/>
          <w:sz w:val="24"/>
          <w:szCs w:val="24"/>
        </w:rPr>
      </w:pPr>
      <w:r w:rsidRPr="00AA4ED6">
        <w:rPr>
          <w:rFonts w:cs="Calibri"/>
          <w:sz w:val="20"/>
          <w:szCs w:val="20"/>
        </w:rPr>
        <w:t>Kilde: Mobbing, Håndbok for foreldre av Erling Roland (professor ved Senter for atferdsforskning).</w:t>
      </w:r>
    </w:p>
    <w:p w14:paraId="10E5A3F6" w14:textId="77777777" w:rsidR="00200203" w:rsidRPr="00AA4ED6" w:rsidRDefault="00200203">
      <w:pPr>
        <w:pStyle w:val="Ingenmellomrom1"/>
        <w:rPr>
          <w:rFonts w:cs="Calibri"/>
          <w:sz w:val="24"/>
          <w:szCs w:val="24"/>
        </w:rPr>
      </w:pPr>
    </w:p>
    <w:p w14:paraId="54CFD3FB" w14:textId="77777777" w:rsidR="00200203" w:rsidRPr="00AA4ED6" w:rsidRDefault="00200203">
      <w:pPr>
        <w:pStyle w:val="Overskrift3"/>
        <w:numPr>
          <w:ilvl w:val="0"/>
          <w:numId w:val="0"/>
        </w:numPr>
        <w:rPr>
          <w:rFonts w:ascii="Calibri" w:hAnsi="Calibri" w:cs="Calibri"/>
          <w:sz w:val="24"/>
          <w:szCs w:val="24"/>
        </w:rPr>
      </w:pPr>
      <w:r w:rsidRPr="00AA4ED6">
        <w:rPr>
          <w:rFonts w:ascii="Calibri" w:hAnsi="Calibri" w:cs="Calibri"/>
          <w:color w:val="auto"/>
        </w:rPr>
        <w:t>Årlige elevundersøkelser av omfanget av mobbing ved skolen</w:t>
      </w:r>
    </w:p>
    <w:p w14:paraId="44042631" w14:textId="77777777" w:rsidR="00200203" w:rsidRPr="00AA4ED6" w:rsidRDefault="00200203">
      <w:pPr>
        <w:pStyle w:val="Ingenmellomrom1"/>
        <w:rPr>
          <w:rFonts w:cs="Calibri"/>
          <w:sz w:val="24"/>
          <w:szCs w:val="24"/>
        </w:rPr>
      </w:pPr>
    </w:p>
    <w:p w14:paraId="6E39EFC1" w14:textId="77777777" w:rsidR="00200203" w:rsidRPr="00AA4ED6" w:rsidRDefault="00910F74">
      <w:pPr>
        <w:pStyle w:val="Ingenmellomrom1"/>
        <w:numPr>
          <w:ilvl w:val="0"/>
          <w:numId w:val="8"/>
        </w:numPr>
        <w:tabs>
          <w:tab w:val="left" w:pos="720"/>
        </w:tabs>
        <w:rPr>
          <w:rFonts w:cs="Calibri"/>
          <w:sz w:val="24"/>
          <w:szCs w:val="24"/>
        </w:rPr>
      </w:pPr>
      <w:r w:rsidRPr="00AA4ED6">
        <w:rPr>
          <w:rFonts w:cs="Calibri"/>
          <w:sz w:val="24"/>
          <w:szCs w:val="24"/>
        </w:rPr>
        <w:t>1.-7. trinn gjennomfører t</w:t>
      </w:r>
      <w:r w:rsidR="00200203" w:rsidRPr="00AA4ED6">
        <w:rPr>
          <w:rFonts w:cs="Calibri"/>
          <w:sz w:val="24"/>
          <w:szCs w:val="24"/>
        </w:rPr>
        <w:t xml:space="preserve">rivselsundersøkelse </w:t>
      </w:r>
      <w:r w:rsidR="00114FF2">
        <w:rPr>
          <w:rFonts w:cs="Calibri"/>
          <w:sz w:val="24"/>
          <w:szCs w:val="24"/>
        </w:rPr>
        <w:t>min. eng gang per mnd. Ikke anonymt.</w:t>
      </w:r>
      <w:r w:rsidR="007A5164" w:rsidRPr="00AA4ED6">
        <w:rPr>
          <w:rFonts w:cs="Calibri"/>
          <w:sz w:val="24"/>
          <w:szCs w:val="24"/>
        </w:rPr>
        <w:t xml:space="preserve"> </w:t>
      </w:r>
      <w:r w:rsidR="00200203" w:rsidRPr="00AA4ED6">
        <w:rPr>
          <w:rFonts w:cs="Calibri"/>
          <w:sz w:val="24"/>
          <w:szCs w:val="24"/>
        </w:rPr>
        <w:t>Resultater følges opp av kontaktlærer med nødvendige samtaler med elevene</w:t>
      </w:r>
      <w:r w:rsidR="00506B7D" w:rsidRPr="00AA4ED6">
        <w:rPr>
          <w:rFonts w:cs="Calibri"/>
          <w:sz w:val="24"/>
          <w:szCs w:val="24"/>
        </w:rPr>
        <w:t>.</w:t>
      </w:r>
    </w:p>
    <w:p w14:paraId="3FAFA3AB" w14:textId="77777777" w:rsidR="00200203" w:rsidRPr="00AA4ED6" w:rsidRDefault="00200203">
      <w:pPr>
        <w:pStyle w:val="Ingenmellomrom1"/>
        <w:numPr>
          <w:ilvl w:val="0"/>
          <w:numId w:val="8"/>
        </w:numPr>
        <w:tabs>
          <w:tab w:val="left" w:pos="720"/>
        </w:tabs>
        <w:rPr>
          <w:rFonts w:cs="Calibri"/>
          <w:sz w:val="24"/>
          <w:szCs w:val="24"/>
        </w:rPr>
      </w:pPr>
      <w:r w:rsidRPr="00AA4ED6">
        <w:rPr>
          <w:rFonts w:cs="Calibri"/>
          <w:sz w:val="24"/>
          <w:szCs w:val="24"/>
        </w:rPr>
        <w:t>Elevund</w:t>
      </w:r>
      <w:r w:rsidR="00CD15A1" w:rsidRPr="00AA4ED6">
        <w:rPr>
          <w:rFonts w:cs="Calibri"/>
          <w:sz w:val="24"/>
          <w:szCs w:val="24"/>
        </w:rPr>
        <w:t>ersøkelsen</w:t>
      </w:r>
      <w:r w:rsidR="0081261C" w:rsidRPr="00AA4ED6">
        <w:rPr>
          <w:rFonts w:cs="Calibri"/>
          <w:sz w:val="24"/>
          <w:szCs w:val="24"/>
        </w:rPr>
        <w:t xml:space="preserve"> (</w:t>
      </w:r>
      <w:proofErr w:type="spellStart"/>
      <w:r w:rsidR="0081261C" w:rsidRPr="00AA4ED6">
        <w:rPr>
          <w:rFonts w:cs="Calibri"/>
          <w:sz w:val="24"/>
          <w:szCs w:val="24"/>
        </w:rPr>
        <w:t>Udir</w:t>
      </w:r>
      <w:proofErr w:type="spellEnd"/>
      <w:r w:rsidR="0081261C" w:rsidRPr="00AA4ED6">
        <w:rPr>
          <w:rFonts w:cs="Calibri"/>
          <w:sz w:val="24"/>
          <w:szCs w:val="24"/>
        </w:rPr>
        <w:t>)</w:t>
      </w:r>
      <w:r w:rsidR="00CD15A1" w:rsidRPr="00AA4ED6">
        <w:rPr>
          <w:rFonts w:cs="Calibri"/>
          <w:sz w:val="24"/>
          <w:szCs w:val="24"/>
        </w:rPr>
        <w:t xml:space="preserve"> blir gjenn</w:t>
      </w:r>
      <w:r w:rsidR="00506B7D" w:rsidRPr="00AA4ED6">
        <w:rPr>
          <w:rFonts w:cs="Calibri"/>
          <w:sz w:val="24"/>
          <w:szCs w:val="24"/>
        </w:rPr>
        <w:t>omført på 5.-7 trinn hver høst</w:t>
      </w:r>
    </w:p>
    <w:p w14:paraId="5026A7F8" w14:textId="77777777" w:rsidR="00200203" w:rsidRPr="00AA4ED6" w:rsidRDefault="00FA2767">
      <w:pPr>
        <w:pStyle w:val="Ingenmellomrom1"/>
        <w:numPr>
          <w:ilvl w:val="0"/>
          <w:numId w:val="8"/>
        </w:numPr>
        <w:tabs>
          <w:tab w:val="left" w:pos="720"/>
        </w:tabs>
        <w:rPr>
          <w:rFonts w:cs="Calibri"/>
          <w:sz w:val="24"/>
          <w:szCs w:val="24"/>
        </w:rPr>
      </w:pPr>
      <w:r>
        <w:rPr>
          <w:rFonts w:cs="Calibri"/>
          <w:sz w:val="24"/>
          <w:szCs w:val="24"/>
        </w:rPr>
        <w:t>Skolen har et ønske om at f</w:t>
      </w:r>
      <w:r w:rsidR="00506B7D" w:rsidRPr="00AA4ED6">
        <w:rPr>
          <w:rFonts w:cs="Calibri"/>
          <w:sz w:val="24"/>
          <w:szCs w:val="24"/>
        </w:rPr>
        <w:t xml:space="preserve">oreldreundersøkelsen </w:t>
      </w:r>
      <w:r w:rsidR="00200203" w:rsidRPr="00AA4ED6">
        <w:rPr>
          <w:rFonts w:cs="Calibri"/>
          <w:sz w:val="24"/>
          <w:szCs w:val="24"/>
        </w:rPr>
        <w:t>gjennomføre</w:t>
      </w:r>
      <w:r w:rsidR="00506B7D" w:rsidRPr="00AA4ED6">
        <w:rPr>
          <w:rFonts w:cs="Calibri"/>
          <w:sz w:val="24"/>
          <w:szCs w:val="24"/>
        </w:rPr>
        <w:t xml:space="preserve">s </w:t>
      </w:r>
      <w:r w:rsidR="00CD15A1" w:rsidRPr="00AA4ED6">
        <w:rPr>
          <w:rFonts w:cs="Calibri"/>
          <w:sz w:val="24"/>
          <w:szCs w:val="24"/>
        </w:rPr>
        <w:t>hver</w:t>
      </w:r>
      <w:r>
        <w:rPr>
          <w:rFonts w:cs="Calibri"/>
          <w:sz w:val="24"/>
          <w:szCs w:val="24"/>
        </w:rPr>
        <w:t>t</w:t>
      </w:r>
      <w:r w:rsidR="00CD15A1" w:rsidRPr="00AA4ED6">
        <w:rPr>
          <w:rFonts w:cs="Calibri"/>
          <w:sz w:val="24"/>
          <w:szCs w:val="24"/>
        </w:rPr>
        <w:t xml:space="preserve"> </w:t>
      </w:r>
      <w:r>
        <w:rPr>
          <w:rFonts w:cs="Calibri"/>
          <w:sz w:val="24"/>
          <w:szCs w:val="24"/>
        </w:rPr>
        <w:t>år</w:t>
      </w:r>
      <w:r w:rsidR="00CD15A1" w:rsidRPr="00AA4ED6">
        <w:rPr>
          <w:rFonts w:cs="Calibri"/>
          <w:sz w:val="24"/>
          <w:szCs w:val="24"/>
        </w:rPr>
        <w:t xml:space="preserve"> av </w:t>
      </w:r>
      <w:r w:rsidR="00506B7D" w:rsidRPr="00AA4ED6">
        <w:rPr>
          <w:rFonts w:cs="Calibri"/>
          <w:sz w:val="24"/>
          <w:szCs w:val="24"/>
        </w:rPr>
        <w:t xml:space="preserve">alle </w:t>
      </w:r>
      <w:r w:rsidR="00CD15A1" w:rsidRPr="00AA4ED6">
        <w:rPr>
          <w:rFonts w:cs="Calibri"/>
          <w:sz w:val="24"/>
          <w:szCs w:val="24"/>
        </w:rPr>
        <w:t>foresatte</w:t>
      </w:r>
      <w:r w:rsidR="00506B7D" w:rsidRPr="00AA4ED6">
        <w:rPr>
          <w:rFonts w:cs="Calibri"/>
          <w:sz w:val="24"/>
          <w:szCs w:val="24"/>
        </w:rPr>
        <w:t xml:space="preserve"> på skolen (1g. per familie)</w:t>
      </w:r>
      <w:r w:rsidR="00CD15A1" w:rsidRPr="00AA4ED6">
        <w:rPr>
          <w:rFonts w:cs="Calibri"/>
          <w:sz w:val="24"/>
          <w:szCs w:val="24"/>
        </w:rPr>
        <w:t xml:space="preserve"> </w:t>
      </w:r>
    </w:p>
    <w:p w14:paraId="7606AE8E" w14:textId="77777777" w:rsidR="00C7632D" w:rsidRPr="00AA4ED6" w:rsidRDefault="00C7632D" w:rsidP="00C7632D">
      <w:pPr>
        <w:pStyle w:val="Listeavsnitt"/>
        <w:numPr>
          <w:ilvl w:val="0"/>
          <w:numId w:val="8"/>
        </w:numPr>
        <w:rPr>
          <w:rFonts w:cs="Calibri"/>
          <w:sz w:val="24"/>
          <w:szCs w:val="24"/>
        </w:rPr>
      </w:pPr>
      <w:r w:rsidRPr="00AA4ED6">
        <w:rPr>
          <w:rFonts w:cs="Calibri"/>
          <w:sz w:val="24"/>
          <w:szCs w:val="24"/>
        </w:rPr>
        <w:t>SFO gjennomfører årlige barnesamtaler med alle SFO-barn, hvor trivsel på SFO er tema.</w:t>
      </w:r>
    </w:p>
    <w:p w14:paraId="79637924" w14:textId="77777777" w:rsidR="00506B7D" w:rsidRPr="00AA4ED6" w:rsidRDefault="00636E11" w:rsidP="00C7632D">
      <w:pPr>
        <w:pStyle w:val="Listeavsnitt"/>
        <w:numPr>
          <w:ilvl w:val="0"/>
          <w:numId w:val="8"/>
        </w:numPr>
        <w:rPr>
          <w:rFonts w:cs="Calibri"/>
          <w:sz w:val="24"/>
          <w:szCs w:val="24"/>
        </w:rPr>
      </w:pPr>
      <w:r>
        <w:rPr>
          <w:rFonts w:cs="Calibri"/>
          <w:sz w:val="24"/>
          <w:szCs w:val="24"/>
        </w:rPr>
        <w:t>SFO</w:t>
      </w:r>
      <w:r w:rsidR="00506B7D" w:rsidRPr="00AA4ED6">
        <w:rPr>
          <w:rFonts w:cs="Calibri"/>
          <w:sz w:val="24"/>
          <w:szCs w:val="24"/>
        </w:rPr>
        <w:t xml:space="preserve"> gjennomfører trivselsundersøkelser min 1 g/mnd. Følges opp med samtaler med barna ved behov.</w:t>
      </w:r>
    </w:p>
    <w:p w14:paraId="782B4825" w14:textId="77777777" w:rsidR="00CD15A1" w:rsidRPr="00AA4ED6" w:rsidRDefault="00CD15A1" w:rsidP="00C7632D">
      <w:pPr>
        <w:pStyle w:val="Listeavsnitt"/>
        <w:numPr>
          <w:ilvl w:val="0"/>
          <w:numId w:val="8"/>
        </w:numPr>
        <w:rPr>
          <w:rFonts w:cs="Calibri"/>
          <w:sz w:val="24"/>
          <w:szCs w:val="24"/>
        </w:rPr>
      </w:pPr>
      <w:r w:rsidRPr="00AA4ED6">
        <w:rPr>
          <w:rFonts w:cs="Calibri"/>
          <w:sz w:val="24"/>
          <w:szCs w:val="24"/>
        </w:rPr>
        <w:t>Brukerundersøkelsen gjennomføres 2g/året på SFO (desember og mai).</w:t>
      </w:r>
    </w:p>
    <w:p w14:paraId="2F7BAD34" w14:textId="77777777" w:rsidR="00EC7728" w:rsidRPr="00AA4ED6" w:rsidRDefault="00EC7728" w:rsidP="00EC7728">
      <w:pPr>
        <w:pStyle w:val="Listeavsnitt"/>
        <w:rPr>
          <w:rFonts w:cs="Calibri"/>
          <w:sz w:val="24"/>
          <w:szCs w:val="24"/>
        </w:rPr>
      </w:pPr>
    </w:p>
    <w:p w14:paraId="36B05DD0" w14:textId="77777777" w:rsidR="00EC7728" w:rsidRPr="00AA4ED6" w:rsidRDefault="00EC7728" w:rsidP="00EC7728">
      <w:pPr>
        <w:pStyle w:val="Listeavsnitt"/>
        <w:rPr>
          <w:rFonts w:cs="Calibri"/>
          <w:sz w:val="24"/>
          <w:szCs w:val="24"/>
        </w:rPr>
      </w:pPr>
    </w:p>
    <w:p w14:paraId="270BB7B3" w14:textId="77777777" w:rsidR="00EC7728" w:rsidRPr="00AA4ED6" w:rsidRDefault="00EC7728" w:rsidP="00EC7728">
      <w:pPr>
        <w:pStyle w:val="Listeavsnitt"/>
        <w:rPr>
          <w:rFonts w:cs="Calibri"/>
          <w:sz w:val="24"/>
          <w:szCs w:val="24"/>
        </w:rPr>
      </w:pPr>
    </w:p>
    <w:p w14:paraId="07931E48" w14:textId="77777777" w:rsidR="00EC7728" w:rsidRPr="00AA4ED6" w:rsidRDefault="00EC7728" w:rsidP="00EC7728">
      <w:pPr>
        <w:pStyle w:val="Listeavsnitt"/>
        <w:rPr>
          <w:rFonts w:cs="Calibri"/>
          <w:sz w:val="24"/>
          <w:szCs w:val="24"/>
        </w:rPr>
      </w:pPr>
    </w:p>
    <w:p w14:paraId="31FD51E0" w14:textId="77777777" w:rsidR="00200203" w:rsidRPr="00AA4ED6" w:rsidRDefault="00200203">
      <w:pPr>
        <w:pStyle w:val="Ingenmellomrom1"/>
        <w:rPr>
          <w:rFonts w:cs="Calibri"/>
          <w:sz w:val="24"/>
          <w:szCs w:val="24"/>
        </w:rPr>
      </w:pPr>
    </w:p>
    <w:p w14:paraId="5E3ACE2C" w14:textId="77777777" w:rsidR="00200203" w:rsidRPr="00AA4ED6" w:rsidRDefault="00200203">
      <w:pPr>
        <w:pStyle w:val="Ingenmellomrom1"/>
        <w:rPr>
          <w:rFonts w:cs="Calibri"/>
          <w:b/>
          <w:sz w:val="24"/>
          <w:szCs w:val="24"/>
        </w:rPr>
      </w:pPr>
      <w:r w:rsidRPr="00AA4ED6">
        <w:rPr>
          <w:rFonts w:cs="Calibri"/>
          <w:b/>
          <w:sz w:val="24"/>
          <w:szCs w:val="24"/>
        </w:rPr>
        <w:t xml:space="preserve">Ansvar i forbindelse med gjennomføring og oppfølging av Elevundersøkelsen fra </w:t>
      </w:r>
      <w:proofErr w:type="spellStart"/>
      <w:r w:rsidRPr="00AA4ED6">
        <w:rPr>
          <w:rFonts w:cs="Calibri"/>
          <w:b/>
          <w:sz w:val="24"/>
          <w:szCs w:val="24"/>
        </w:rPr>
        <w:t>Udir</w:t>
      </w:r>
      <w:proofErr w:type="spellEnd"/>
      <w:r w:rsidRPr="00AA4ED6">
        <w:rPr>
          <w:rFonts w:cs="Calibri"/>
          <w:b/>
          <w:sz w:val="24"/>
          <w:szCs w:val="24"/>
        </w:rPr>
        <w:t>:</w:t>
      </w:r>
    </w:p>
    <w:p w14:paraId="110458FC" w14:textId="77777777" w:rsidR="00200203" w:rsidRPr="00AA4ED6" w:rsidRDefault="00200203">
      <w:pPr>
        <w:pStyle w:val="Ingenmellomrom1"/>
        <w:rPr>
          <w:rFonts w:cs="Calibri"/>
          <w:sz w:val="24"/>
          <w:szCs w:val="24"/>
        </w:rPr>
      </w:pPr>
    </w:p>
    <w:p w14:paraId="6ED67DB5" w14:textId="77777777" w:rsidR="00200203" w:rsidRPr="00AA4ED6" w:rsidRDefault="00200203">
      <w:pPr>
        <w:pStyle w:val="Ingenmellomrom1"/>
        <w:numPr>
          <w:ilvl w:val="0"/>
          <w:numId w:val="9"/>
        </w:numPr>
        <w:tabs>
          <w:tab w:val="left" w:pos="720"/>
        </w:tabs>
        <w:rPr>
          <w:rFonts w:cs="Calibri"/>
          <w:sz w:val="24"/>
          <w:szCs w:val="24"/>
        </w:rPr>
      </w:pPr>
      <w:r w:rsidRPr="00AA4ED6">
        <w:rPr>
          <w:rFonts w:cs="Calibri"/>
          <w:sz w:val="24"/>
          <w:szCs w:val="24"/>
        </w:rPr>
        <w:t xml:space="preserve">Skolens ledelse setter inn tidspunkt for undersøkelsen i skolens aktivitetsplan, og tar </w:t>
      </w:r>
    </w:p>
    <w:p w14:paraId="35A17181" w14:textId="77777777" w:rsidR="00200203" w:rsidRPr="00AA4ED6" w:rsidRDefault="00200203">
      <w:pPr>
        <w:pStyle w:val="Ingenmellomrom1"/>
        <w:ind w:firstLine="708"/>
        <w:rPr>
          <w:rFonts w:cs="Calibri"/>
          <w:sz w:val="24"/>
          <w:szCs w:val="24"/>
        </w:rPr>
      </w:pPr>
      <w:r w:rsidRPr="00AA4ED6">
        <w:rPr>
          <w:rFonts w:cs="Calibri"/>
          <w:sz w:val="24"/>
          <w:szCs w:val="24"/>
        </w:rPr>
        <w:t>ansvar for tilbakemelding av resultater</w:t>
      </w:r>
    </w:p>
    <w:p w14:paraId="0D8C394F" w14:textId="77777777" w:rsidR="00200203" w:rsidRPr="00AA4ED6" w:rsidRDefault="00200203">
      <w:pPr>
        <w:pStyle w:val="Ingenmellomrom1"/>
        <w:numPr>
          <w:ilvl w:val="0"/>
          <w:numId w:val="9"/>
        </w:numPr>
        <w:tabs>
          <w:tab w:val="left" w:pos="720"/>
        </w:tabs>
        <w:rPr>
          <w:rFonts w:cs="Calibri"/>
          <w:sz w:val="24"/>
          <w:szCs w:val="24"/>
        </w:rPr>
      </w:pPr>
      <w:r w:rsidRPr="00AA4ED6">
        <w:rPr>
          <w:rFonts w:cs="Calibri"/>
          <w:sz w:val="24"/>
          <w:szCs w:val="24"/>
        </w:rPr>
        <w:t>Kontaktlærer har ansvar for den praktiske gjennomføringen av Elevundersøkelsen</w:t>
      </w:r>
    </w:p>
    <w:p w14:paraId="577F3E33" w14:textId="77777777" w:rsidR="00200203" w:rsidRPr="00AA4ED6" w:rsidRDefault="00200203">
      <w:pPr>
        <w:pStyle w:val="Ingenmellomrom1"/>
        <w:numPr>
          <w:ilvl w:val="0"/>
          <w:numId w:val="9"/>
        </w:numPr>
        <w:tabs>
          <w:tab w:val="left" w:pos="720"/>
        </w:tabs>
        <w:rPr>
          <w:rFonts w:cs="Calibri"/>
          <w:sz w:val="24"/>
          <w:szCs w:val="24"/>
        </w:rPr>
      </w:pPr>
      <w:r w:rsidRPr="00AA4ED6">
        <w:rPr>
          <w:rFonts w:cs="Calibri"/>
          <w:sz w:val="24"/>
          <w:szCs w:val="24"/>
        </w:rPr>
        <w:t>Ledelsen gjennomgår resultatene med elevråd, de gjøres kjent for alle skolens elever og behandles videre i klasser med tanke på eventuelle tiltak</w:t>
      </w:r>
    </w:p>
    <w:p w14:paraId="478214B3" w14:textId="77777777" w:rsidR="00CD15A1" w:rsidRPr="00AA4ED6" w:rsidRDefault="00CD15A1">
      <w:pPr>
        <w:pStyle w:val="Ingenmellomrom1"/>
        <w:numPr>
          <w:ilvl w:val="0"/>
          <w:numId w:val="9"/>
        </w:numPr>
        <w:tabs>
          <w:tab w:val="left" w:pos="720"/>
        </w:tabs>
        <w:rPr>
          <w:rFonts w:cs="Calibri"/>
          <w:sz w:val="24"/>
          <w:szCs w:val="24"/>
        </w:rPr>
      </w:pPr>
      <w:r w:rsidRPr="00AA4ED6">
        <w:rPr>
          <w:rFonts w:cs="Calibri"/>
          <w:sz w:val="24"/>
          <w:szCs w:val="24"/>
        </w:rPr>
        <w:t>Ledelsen gjennomgå</w:t>
      </w:r>
      <w:r w:rsidR="0081261C" w:rsidRPr="00AA4ED6">
        <w:rPr>
          <w:rFonts w:cs="Calibri"/>
          <w:sz w:val="24"/>
          <w:szCs w:val="24"/>
        </w:rPr>
        <w:t>r</w:t>
      </w:r>
      <w:r w:rsidR="00636E11">
        <w:rPr>
          <w:rFonts w:cs="Calibri"/>
          <w:sz w:val="24"/>
          <w:szCs w:val="24"/>
        </w:rPr>
        <w:t xml:space="preserve"> resultatene med </w:t>
      </w:r>
      <w:r w:rsidRPr="00AA4ED6">
        <w:rPr>
          <w:rFonts w:cs="Calibri"/>
          <w:sz w:val="24"/>
          <w:szCs w:val="24"/>
        </w:rPr>
        <w:t>lærer</w:t>
      </w:r>
      <w:r w:rsidR="00636E11">
        <w:rPr>
          <w:rFonts w:cs="Calibri"/>
          <w:sz w:val="24"/>
          <w:szCs w:val="24"/>
        </w:rPr>
        <w:t>n</w:t>
      </w:r>
      <w:r w:rsidRPr="00AA4ED6">
        <w:rPr>
          <w:rFonts w:cs="Calibri"/>
          <w:sz w:val="24"/>
          <w:szCs w:val="24"/>
        </w:rPr>
        <w:t>e med tanke på eventuelt tiltak</w:t>
      </w:r>
    </w:p>
    <w:p w14:paraId="6460FFA0" w14:textId="77777777" w:rsidR="00200203" w:rsidRPr="00AA4ED6" w:rsidRDefault="00200203">
      <w:pPr>
        <w:pStyle w:val="Ingenmellomrom1"/>
        <w:numPr>
          <w:ilvl w:val="0"/>
          <w:numId w:val="9"/>
        </w:numPr>
        <w:tabs>
          <w:tab w:val="left" w:pos="720"/>
        </w:tabs>
        <w:rPr>
          <w:rFonts w:cs="Calibri"/>
          <w:sz w:val="24"/>
          <w:szCs w:val="24"/>
        </w:rPr>
      </w:pPr>
      <w:r w:rsidRPr="00AA4ED6">
        <w:rPr>
          <w:rFonts w:cs="Calibri"/>
          <w:sz w:val="24"/>
          <w:szCs w:val="24"/>
        </w:rPr>
        <w:t>Ledelsen gjennomgår resultatene i personalsamling</w:t>
      </w:r>
      <w:r w:rsidR="00636E11">
        <w:rPr>
          <w:rFonts w:cs="Calibri"/>
          <w:sz w:val="24"/>
          <w:szCs w:val="24"/>
        </w:rPr>
        <w:t xml:space="preserve"> alle ansatte med tanke på eventuelle tiltak</w:t>
      </w:r>
    </w:p>
    <w:p w14:paraId="783B8CD7" w14:textId="77777777" w:rsidR="00AC123C" w:rsidRPr="00AA4ED6" w:rsidRDefault="0081261C" w:rsidP="00AC123C">
      <w:pPr>
        <w:pStyle w:val="Ingenmellomrom1"/>
        <w:numPr>
          <w:ilvl w:val="0"/>
          <w:numId w:val="9"/>
        </w:numPr>
        <w:tabs>
          <w:tab w:val="left" w:pos="720"/>
        </w:tabs>
        <w:rPr>
          <w:rFonts w:cs="Calibri"/>
          <w:sz w:val="24"/>
          <w:szCs w:val="24"/>
        </w:rPr>
      </w:pPr>
      <w:r w:rsidRPr="00AA4ED6">
        <w:rPr>
          <w:rFonts w:cs="Calibri"/>
          <w:sz w:val="24"/>
          <w:szCs w:val="24"/>
        </w:rPr>
        <w:t>FAU og SMU</w:t>
      </w:r>
      <w:r w:rsidR="00200203" w:rsidRPr="00AA4ED6">
        <w:rPr>
          <w:rFonts w:cs="Calibri"/>
          <w:sz w:val="24"/>
          <w:szCs w:val="24"/>
        </w:rPr>
        <w:t xml:space="preserve"> informeres</w:t>
      </w:r>
    </w:p>
    <w:p w14:paraId="1F970DA4" w14:textId="77777777" w:rsidR="00AC123C" w:rsidRPr="00AA4ED6" w:rsidRDefault="00AC123C">
      <w:pPr>
        <w:pStyle w:val="Overskrift3"/>
        <w:numPr>
          <w:ilvl w:val="0"/>
          <w:numId w:val="0"/>
        </w:numPr>
        <w:rPr>
          <w:rFonts w:ascii="Calibri" w:hAnsi="Calibri" w:cs="Calibri"/>
          <w:color w:val="auto"/>
        </w:rPr>
      </w:pPr>
    </w:p>
    <w:p w14:paraId="00F31809" w14:textId="77777777" w:rsidR="00200203" w:rsidRDefault="00200203">
      <w:pPr>
        <w:pStyle w:val="Overskrift3"/>
        <w:numPr>
          <w:ilvl w:val="0"/>
          <w:numId w:val="0"/>
        </w:numPr>
        <w:rPr>
          <w:rFonts w:ascii="Times New Roman" w:hAnsi="Times New Roman" w:cs="Times New Roman"/>
          <w:sz w:val="24"/>
          <w:szCs w:val="24"/>
        </w:rPr>
      </w:pPr>
      <w:r>
        <w:rPr>
          <w:color w:val="auto"/>
        </w:rPr>
        <w:t>REAKSJONER (disiplinære tiltak)</w:t>
      </w:r>
    </w:p>
    <w:p w14:paraId="08EDC161" w14:textId="77777777" w:rsidR="00200203" w:rsidRPr="00D3176E" w:rsidRDefault="00C025BC">
      <w:pPr>
        <w:pStyle w:val="Normal1"/>
        <w:widowControl/>
        <w:rPr>
          <w:rFonts w:cs="Calibri"/>
          <w:bCs/>
          <w:sz w:val="24"/>
          <w:szCs w:val="24"/>
        </w:rPr>
      </w:pPr>
      <w:r w:rsidRPr="00D3176E">
        <w:rPr>
          <w:rFonts w:cs="Calibri"/>
          <w:bCs/>
          <w:sz w:val="24"/>
          <w:szCs w:val="24"/>
        </w:rPr>
        <w:t xml:space="preserve">Reaksjoner hvis ikke </w:t>
      </w:r>
      <w:r w:rsidR="00B0591C" w:rsidRPr="00D3176E">
        <w:rPr>
          <w:rFonts w:cs="Calibri"/>
          <w:bCs/>
          <w:sz w:val="24"/>
          <w:szCs w:val="24"/>
        </w:rPr>
        <w:t>krenkende at</w:t>
      </w:r>
      <w:r w:rsidRPr="00D3176E">
        <w:rPr>
          <w:rFonts w:cs="Calibri"/>
          <w:bCs/>
          <w:sz w:val="24"/>
          <w:szCs w:val="24"/>
        </w:rPr>
        <w:t>ferd</w:t>
      </w:r>
      <w:r w:rsidR="00200203" w:rsidRPr="00D3176E">
        <w:rPr>
          <w:rFonts w:cs="Calibri"/>
          <w:bCs/>
          <w:sz w:val="24"/>
          <w:szCs w:val="24"/>
        </w:rPr>
        <w:t xml:space="preserve"> opphører, vil vurderes på individuelt grunnlag.</w:t>
      </w:r>
    </w:p>
    <w:p w14:paraId="24204AE2" w14:textId="77777777" w:rsidR="00200203" w:rsidRPr="00D3176E" w:rsidRDefault="00200203">
      <w:pPr>
        <w:pStyle w:val="Normal1"/>
        <w:widowControl/>
        <w:rPr>
          <w:rFonts w:cs="Calibri"/>
          <w:bCs/>
          <w:sz w:val="24"/>
          <w:szCs w:val="24"/>
        </w:rPr>
      </w:pPr>
      <w:r w:rsidRPr="00D3176E">
        <w:rPr>
          <w:rFonts w:cs="Calibri"/>
          <w:bCs/>
          <w:sz w:val="24"/>
          <w:szCs w:val="24"/>
        </w:rPr>
        <w:t>Eksempler på reaksjoner er:</w:t>
      </w:r>
    </w:p>
    <w:p w14:paraId="05E57844"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Atferden til mobberen offentliggjøres i klassen i en naturlig samtale</w:t>
      </w:r>
      <w:r w:rsidR="00476E40" w:rsidRPr="00D3176E">
        <w:rPr>
          <w:rFonts w:cs="Calibri"/>
          <w:bCs/>
          <w:sz w:val="24"/>
          <w:szCs w:val="24"/>
        </w:rPr>
        <w:t xml:space="preserve"> (anonymt)</w:t>
      </w:r>
    </w:p>
    <w:p w14:paraId="4F436E5B"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Mobberen får møte offeret og offerets foreldre sammen med læreren</w:t>
      </w:r>
    </w:p>
    <w:p w14:paraId="68ED6A3E"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Møte mellom mobber, mobberens foreldre, offerets foreldre og læreren</w:t>
      </w:r>
    </w:p>
    <w:p w14:paraId="7711B220"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Mobberen har friminutt på andre tidspunkt enn de andre elevene</w:t>
      </w:r>
    </w:p>
    <w:p w14:paraId="7CEB5B26"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Mobberen må være i nærheten av inspiserende lærer i et bestemt antall friminutt</w:t>
      </w:r>
    </w:p>
    <w:p w14:paraId="6C14C5CD"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Mobberen starter på skolen før de andre elevene, slik at offeret ikke blir plaget på veien til skolen</w:t>
      </w:r>
    </w:p>
    <w:p w14:paraId="73F53332"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Mobberen slutter senere enn de andre elevene</w:t>
      </w:r>
    </w:p>
    <w:p w14:paraId="20B9EA65"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Bekymringssamtale med politiet</w:t>
      </w:r>
    </w:p>
    <w:p w14:paraId="1761E775"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Utvisning fra skolen i flg. Opplæringslovens § 1</w:t>
      </w:r>
    </w:p>
    <w:p w14:paraId="21F920EA" w14:textId="77777777" w:rsidR="00200203" w:rsidRPr="00D3176E" w:rsidRDefault="00200203">
      <w:pPr>
        <w:pStyle w:val="Listeavsnitt1"/>
        <w:numPr>
          <w:ilvl w:val="0"/>
          <w:numId w:val="15"/>
        </w:numPr>
        <w:tabs>
          <w:tab w:val="left" w:pos="1428"/>
        </w:tabs>
        <w:spacing w:after="0"/>
        <w:rPr>
          <w:rFonts w:cs="Calibri"/>
          <w:bCs/>
          <w:sz w:val="24"/>
          <w:szCs w:val="24"/>
        </w:rPr>
      </w:pPr>
      <w:r w:rsidRPr="00D3176E">
        <w:rPr>
          <w:rFonts w:cs="Calibri"/>
          <w:bCs/>
          <w:sz w:val="24"/>
          <w:szCs w:val="24"/>
        </w:rPr>
        <w:t>Midlertidig eller permanent klassebytte for mobberen</w:t>
      </w:r>
    </w:p>
    <w:p w14:paraId="6D706754" w14:textId="77777777" w:rsidR="00200203" w:rsidRPr="00D3176E" w:rsidRDefault="00200203">
      <w:pPr>
        <w:pStyle w:val="Listeavsnitt1"/>
        <w:numPr>
          <w:ilvl w:val="0"/>
          <w:numId w:val="15"/>
        </w:numPr>
        <w:tabs>
          <w:tab w:val="left" w:pos="1428"/>
        </w:tabs>
        <w:spacing w:after="0"/>
        <w:rPr>
          <w:rFonts w:cs="Calibri"/>
          <w:sz w:val="24"/>
          <w:szCs w:val="24"/>
        </w:rPr>
      </w:pPr>
      <w:r w:rsidRPr="00D3176E">
        <w:rPr>
          <w:rFonts w:cs="Calibri"/>
          <w:bCs/>
          <w:sz w:val="24"/>
          <w:szCs w:val="24"/>
        </w:rPr>
        <w:t xml:space="preserve">Skolebytte for mobberen </w:t>
      </w:r>
    </w:p>
    <w:p w14:paraId="0C38F5CF" w14:textId="77777777" w:rsidR="00200203" w:rsidRPr="00D3176E" w:rsidRDefault="00200203">
      <w:pPr>
        <w:pStyle w:val="Listeavsnitt1"/>
        <w:numPr>
          <w:ilvl w:val="0"/>
          <w:numId w:val="15"/>
        </w:numPr>
        <w:tabs>
          <w:tab w:val="left" w:pos="1428"/>
        </w:tabs>
        <w:spacing w:after="0"/>
        <w:rPr>
          <w:rFonts w:cs="Calibri"/>
        </w:rPr>
      </w:pPr>
      <w:r w:rsidRPr="00D3176E">
        <w:rPr>
          <w:rFonts w:cs="Calibri"/>
          <w:sz w:val="24"/>
          <w:szCs w:val="24"/>
        </w:rPr>
        <w:t>Det må vurderes i det enkelte</w:t>
      </w:r>
      <w:r w:rsidR="0074522C" w:rsidRPr="00D3176E">
        <w:rPr>
          <w:rFonts w:cs="Calibri"/>
          <w:sz w:val="24"/>
          <w:szCs w:val="24"/>
        </w:rPr>
        <w:t xml:space="preserve"> tilfelle </w:t>
      </w:r>
      <w:r w:rsidR="00476E40" w:rsidRPr="00D3176E">
        <w:rPr>
          <w:rFonts w:cs="Calibri"/>
          <w:sz w:val="24"/>
          <w:szCs w:val="24"/>
        </w:rPr>
        <w:t>om PPT</w:t>
      </w:r>
      <w:r w:rsidRPr="00D3176E">
        <w:rPr>
          <w:rFonts w:cs="Calibri"/>
          <w:sz w:val="24"/>
          <w:szCs w:val="24"/>
        </w:rPr>
        <w:t>, BUP, lege, utekontakt, politi eller andre skal kontaktes</w:t>
      </w:r>
    </w:p>
    <w:p w14:paraId="003AB615" w14:textId="77777777" w:rsidR="00623FAB" w:rsidRPr="00D3176E" w:rsidRDefault="00623FAB" w:rsidP="00623FAB">
      <w:pPr>
        <w:pStyle w:val="Listeavsnitt1"/>
        <w:spacing w:after="0"/>
        <w:ind w:left="1428"/>
        <w:rPr>
          <w:rFonts w:cs="Calibri"/>
        </w:rPr>
      </w:pPr>
    </w:p>
    <w:p w14:paraId="6767F9BA" w14:textId="77777777" w:rsidR="00200203" w:rsidRPr="00D3176E" w:rsidRDefault="00200203">
      <w:pPr>
        <w:pStyle w:val="Overskrift2"/>
        <w:numPr>
          <w:ilvl w:val="0"/>
          <w:numId w:val="4"/>
        </w:numPr>
        <w:tabs>
          <w:tab w:val="left" w:pos="720"/>
        </w:tabs>
        <w:spacing w:line="100" w:lineRule="atLeast"/>
        <w:rPr>
          <w:rFonts w:ascii="Calibri" w:hAnsi="Calibri" w:cs="Calibri"/>
          <w:color w:val="auto"/>
        </w:rPr>
      </w:pPr>
      <w:r w:rsidRPr="00D3176E">
        <w:rPr>
          <w:rFonts w:ascii="Calibri" w:hAnsi="Calibri" w:cs="Calibri"/>
          <w:color w:val="auto"/>
        </w:rPr>
        <w:t>Forebygging</w:t>
      </w:r>
    </w:p>
    <w:p w14:paraId="1AE433F5" w14:textId="77777777" w:rsidR="00200203" w:rsidRPr="00CF1DEC" w:rsidRDefault="00200203">
      <w:pPr>
        <w:pStyle w:val="Normal1"/>
        <w:widowControl/>
        <w:spacing w:line="100" w:lineRule="atLeast"/>
      </w:pPr>
    </w:p>
    <w:p w14:paraId="3FAA08A2" w14:textId="77777777" w:rsidR="00200203" w:rsidRPr="00D3176E" w:rsidRDefault="00200203">
      <w:pPr>
        <w:pStyle w:val="Overskrift3"/>
        <w:numPr>
          <w:ilvl w:val="0"/>
          <w:numId w:val="0"/>
        </w:numPr>
        <w:spacing w:line="100" w:lineRule="atLeast"/>
        <w:rPr>
          <w:rFonts w:ascii="Calibri" w:hAnsi="Calibri" w:cs="Calibri"/>
          <w:color w:val="auto"/>
          <w:sz w:val="24"/>
          <w:szCs w:val="24"/>
        </w:rPr>
      </w:pPr>
      <w:r w:rsidRPr="00D3176E">
        <w:rPr>
          <w:rFonts w:ascii="Calibri" w:hAnsi="Calibri" w:cs="Calibri"/>
          <w:color w:val="auto"/>
          <w:sz w:val="24"/>
          <w:szCs w:val="24"/>
        </w:rPr>
        <w:t>Mål: Å skape en trygg skolegang for alle</w:t>
      </w:r>
    </w:p>
    <w:p w14:paraId="791A0564" w14:textId="77777777" w:rsidR="00200203" w:rsidRPr="00D3176E" w:rsidRDefault="00200203">
      <w:pPr>
        <w:pStyle w:val="Normal1"/>
        <w:widowControl/>
        <w:spacing w:line="100" w:lineRule="atLeast"/>
        <w:rPr>
          <w:rFonts w:cs="Calibri"/>
          <w:sz w:val="24"/>
          <w:szCs w:val="24"/>
        </w:rPr>
      </w:pPr>
    </w:p>
    <w:p w14:paraId="764DC5A9" w14:textId="77777777" w:rsidR="00C16683" w:rsidRPr="00D3176E" w:rsidRDefault="00200203" w:rsidP="00C16683">
      <w:pPr>
        <w:pStyle w:val="Normal1"/>
        <w:widowControl/>
        <w:spacing w:line="100" w:lineRule="atLeast"/>
        <w:rPr>
          <w:rStyle w:val="Overskrift3Tegn"/>
          <w:rFonts w:ascii="Calibri" w:hAnsi="Calibri" w:cs="Calibri"/>
          <w:color w:val="auto"/>
          <w:sz w:val="24"/>
          <w:szCs w:val="24"/>
        </w:rPr>
      </w:pPr>
      <w:r w:rsidRPr="00D3176E">
        <w:rPr>
          <w:rStyle w:val="Overskrift3Tegn"/>
          <w:rFonts w:ascii="Calibri" w:hAnsi="Calibri" w:cs="Calibri"/>
          <w:color w:val="auto"/>
          <w:sz w:val="24"/>
          <w:szCs w:val="24"/>
        </w:rPr>
        <w:t>Klassemiljø</w:t>
      </w:r>
      <w:r w:rsidRPr="00D3176E">
        <w:rPr>
          <w:rFonts w:cs="Calibri"/>
          <w:b/>
          <w:bCs/>
          <w:sz w:val="24"/>
          <w:szCs w:val="24"/>
        </w:rPr>
        <w:t>: </w:t>
      </w:r>
      <w:r w:rsidR="00476E40" w:rsidRPr="00D3176E">
        <w:rPr>
          <w:rFonts w:cs="Calibri"/>
          <w:sz w:val="24"/>
          <w:szCs w:val="24"/>
        </w:rPr>
        <w:t>Kontaktlærer</w:t>
      </w:r>
      <w:r w:rsidRPr="00D3176E">
        <w:rPr>
          <w:rFonts w:cs="Calibri"/>
          <w:sz w:val="24"/>
          <w:szCs w:val="24"/>
        </w:rPr>
        <w:t xml:space="preserve"> sørger for at elevene blir kjent med hverandre ved skolestart. Kontaktlærer, faglærere og elever samarbeider om å utvikle et godt klassemiljø. Handlingsplanen (og skolens ordensreglement og kjøreregler) gjennomgås i den enkelte klasse. Arbeidet med klassemiljø, læringsmiljø og atferd følges opp gjennom hele skoleåret, ikke bare ved skolestart.</w:t>
      </w:r>
      <w:r w:rsidR="005432D3" w:rsidRPr="00D3176E">
        <w:rPr>
          <w:rFonts w:cs="Calibri"/>
          <w:sz w:val="24"/>
          <w:szCs w:val="24"/>
        </w:rPr>
        <w:t xml:space="preserve"> </w:t>
      </w:r>
      <w:r w:rsidR="006A69B7" w:rsidRPr="00D3176E">
        <w:rPr>
          <w:rFonts w:cs="Calibri"/>
          <w:sz w:val="24"/>
          <w:szCs w:val="24"/>
        </w:rPr>
        <w:t xml:space="preserve">Se </w:t>
      </w:r>
      <w:proofErr w:type="spellStart"/>
      <w:r w:rsidR="006A69B7" w:rsidRPr="00D3176E">
        <w:rPr>
          <w:rFonts w:cs="Calibri"/>
          <w:sz w:val="24"/>
          <w:szCs w:val="24"/>
        </w:rPr>
        <w:t>årshjulet</w:t>
      </w:r>
      <w:proofErr w:type="spellEnd"/>
      <w:r w:rsidR="006A69B7" w:rsidRPr="00D3176E">
        <w:rPr>
          <w:rFonts w:cs="Calibri"/>
          <w:sz w:val="24"/>
          <w:szCs w:val="24"/>
        </w:rPr>
        <w:t>.</w:t>
      </w:r>
    </w:p>
    <w:p w14:paraId="20A4D9CF" w14:textId="77777777" w:rsidR="00200203" w:rsidRPr="00D3176E" w:rsidRDefault="00200203" w:rsidP="00C16683">
      <w:pPr>
        <w:pStyle w:val="Normal1"/>
        <w:widowControl/>
        <w:spacing w:line="100" w:lineRule="atLeast"/>
        <w:rPr>
          <w:rStyle w:val="Overskrift3Tegn"/>
          <w:rFonts w:ascii="Calibri" w:hAnsi="Calibri" w:cs="Calibri"/>
          <w:color w:val="auto"/>
          <w:sz w:val="24"/>
          <w:szCs w:val="24"/>
        </w:rPr>
      </w:pPr>
      <w:r w:rsidRPr="00D3176E">
        <w:rPr>
          <w:rStyle w:val="Overskrift3Tegn"/>
          <w:rFonts w:ascii="Calibri" w:hAnsi="Calibri" w:cs="Calibri"/>
          <w:color w:val="auto"/>
          <w:sz w:val="24"/>
          <w:szCs w:val="24"/>
        </w:rPr>
        <w:t>Kontaktlærer:</w:t>
      </w:r>
      <w:r w:rsidRPr="00D3176E">
        <w:rPr>
          <w:rFonts w:cs="Calibri"/>
          <w:sz w:val="24"/>
          <w:szCs w:val="24"/>
        </w:rPr>
        <w:t> Spør elevene direkte om de kjenner til at noen blir mobbet.</w:t>
      </w:r>
    </w:p>
    <w:p w14:paraId="6F44A5F3" w14:textId="77777777" w:rsidR="00200203" w:rsidRPr="00D3176E" w:rsidRDefault="005432D3">
      <w:pPr>
        <w:pStyle w:val="Normal1"/>
        <w:widowControl/>
        <w:rPr>
          <w:rStyle w:val="Overskrift3Tegn"/>
          <w:rFonts w:ascii="Calibri" w:hAnsi="Calibri" w:cs="Calibri"/>
          <w:b w:val="0"/>
          <w:color w:val="auto"/>
          <w:sz w:val="24"/>
          <w:szCs w:val="24"/>
        </w:rPr>
      </w:pPr>
      <w:r w:rsidRPr="00D3176E">
        <w:rPr>
          <w:rStyle w:val="Overskrift3Tegn"/>
          <w:rFonts w:ascii="Calibri" w:hAnsi="Calibri" w:cs="Calibri"/>
          <w:color w:val="auto"/>
          <w:sz w:val="24"/>
          <w:szCs w:val="24"/>
        </w:rPr>
        <w:t xml:space="preserve">Klassemøter og fellesøkter for hele skolen: </w:t>
      </w:r>
      <w:r w:rsidRPr="00D3176E">
        <w:rPr>
          <w:rStyle w:val="Overskrift3Tegn"/>
          <w:rFonts w:ascii="Calibri" w:hAnsi="Calibri" w:cs="Calibri"/>
          <w:b w:val="0"/>
          <w:color w:val="auto"/>
          <w:sz w:val="24"/>
          <w:szCs w:val="24"/>
        </w:rPr>
        <w:t>Jobbe aktivt med forebygging</w:t>
      </w:r>
      <w:r w:rsidR="0047711F" w:rsidRPr="00D3176E">
        <w:rPr>
          <w:rStyle w:val="Overskrift3Tegn"/>
          <w:rFonts w:ascii="Calibri" w:hAnsi="Calibri" w:cs="Calibri"/>
          <w:b w:val="0"/>
          <w:color w:val="auto"/>
          <w:sz w:val="24"/>
          <w:szCs w:val="24"/>
        </w:rPr>
        <w:t xml:space="preserve"> </w:t>
      </w:r>
      <w:proofErr w:type="spellStart"/>
      <w:r w:rsidR="0047711F" w:rsidRPr="00D3176E">
        <w:rPr>
          <w:rStyle w:val="Overskrift3Tegn"/>
          <w:rFonts w:ascii="Calibri" w:hAnsi="Calibri" w:cs="Calibri"/>
          <w:b w:val="0"/>
          <w:color w:val="auto"/>
          <w:sz w:val="24"/>
          <w:szCs w:val="24"/>
        </w:rPr>
        <w:t>ca</w:t>
      </w:r>
      <w:proofErr w:type="spellEnd"/>
      <w:r w:rsidR="0047711F" w:rsidRPr="00D3176E">
        <w:rPr>
          <w:rStyle w:val="Overskrift3Tegn"/>
          <w:rFonts w:ascii="Calibri" w:hAnsi="Calibri" w:cs="Calibri"/>
          <w:b w:val="0"/>
          <w:color w:val="auto"/>
          <w:sz w:val="24"/>
          <w:szCs w:val="24"/>
        </w:rPr>
        <w:t xml:space="preserve"> annenhver uke</w:t>
      </w:r>
      <w:r w:rsidRPr="00D3176E">
        <w:rPr>
          <w:rStyle w:val="Overskrift3Tegn"/>
          <w:rFonts w:ascii="Calibri" w:hAnsi="Calibri" w:cs="Calibri"/>
          <w:b w:val="0"/>
          <w:color w:val="auto"/>
          <w:sz w:val="24"/>
          <w:szCs w:val="24"/>
        </w:rPr>
        <w:t>.</w:t>
      </w:r>
    </w:p>
    <w:p w14:paraId="379F4D9E" w14:textId="77777777" w:rsidR="00200203" w:rsidRPr="00D3176E" w:rsidRDefault="00200203">
      <w:pPr>
        <w:pStyle w:val="Normal1"/>
        <w:widowControl/>
        <w:rPr>
          <w:rStyle w:val="Overskrift3Tegn"/>
          <w:rFonts w:ascii="Calibri" w:hAnsi="Calibri" w:cs="Calibri"/>
          <w:color w:val="auto"/>
          <w:sz w:val="24"/>
          <w:szCs w:val="24"/>
        </w:rPr>
      </w:pPr>
      <w:r w:rsidRPr="00D3176E">
        <w:rPr>
          <w:rStyle w:val="Overskrift3Tegn"/>
          <w:rFonts w:ascii="Calibri" w:hAnsi="Calibri" w:cs="Calibri"/>
          <w:color w:val="auto"/>
          <w:sz w:val="24"/>
          <w:szCs w:val="24"/>
        </w:rPr>
        <w:t>Ledelsens rolle:</w:t>
      </w:r>
      <w:r w:rsidRPr="00D3176E">
        <w:rPr>
          <w:rFonts w:cs="Calibri"/>
          <w:b/>
          <w:bCs/>
          <w:sz w:val="24"/>
          <w:szCs w:val="24"/>
        </w:rPr>
        <w:t> </w:t>
      </w:r>
      <w:r w:rsidRPr="00D3176E">
        <w:rPr>
          <w:rFonts w:cs="Calibri"/>
          <w:sz w:val="24"/>
          <w:szCs w:val="24"/>
        </w:rPr>
        <w:t>Handlingsplanen, ordensreglementet og skolens kjøreregler gjennomgås med samtlige elever og ansatte i starten av hvert skoleår.</w:t>
      </w:r>
      <w:r w:rsidR="005432D3" w:rsidRPr="00D3176E">
        <w:rPr>
          <w:rFonts w:cs="Calibri"/>
          <w:sz w:val="24"/>
          <w:szCs w:val="24"/>
        </w:rPr>
        <w:t xml:space="preserve"> Ledelsen følger opp – etterspør.</w:t>
      </w:r>
    </w:p>
    <w:p w14:paraId="7571876D" w14:textId="77777777" w:rsidR="00200203" w:rsidRPr="00D3176E" w:rsidRDefault="00200203">
      <w:pPr>
        <w:pStyle w:val="Normal1"/>
        <w:widowControl/>
        <w:rPr>
          <w:rStyle w:val="Overskrift3Tegn"/>
          <w:rFonts w:ascii="Calibri" w:hAnsi="Calibri" w:cs="Calibri"/>
          <w:color w:val="auto"/>
          <w:sz w:val="24"/>
          <w:szCs w:val="24"/>
        </w:rPr>
      </w:pPr>
      <w:r w:rsidRPr="00D3176E">
        <w:rPr>
          <w:rStyle w:val="Overskrift3Tegn"/>
          <w:rFonts w:ascii="Calibri" w:hAnsi="Calibri" w:cs="Calibri"/>
          <w:color w:val="auto"/>
          <w:sz w:val="24"/>
          <w:szCs w:val="24"/>
        </w:rPr>
        <w:t>Kontakt skole – hjem:</w:t>
      </w:r>
      <w:r w:rsidRPr="00D3176E">
        <w:rPr>
          <w:rFonts w:cs="Calibri"/>
          <w:b/>
          <w:bCs/>
          <w:sz w:val="24"/>
          <w:szCs w:val="24"/>
        </w:rPr>
        <w:t> </w:t>
      </w:r>
      <w:r w:rsidRPr="00D3176E">
        <w:rPr>
          <w:rFonts w:cs="Calibri"/>
          <w:sz w:val="24"/>
          <w:szCs w:val="24"/>
        </w:rPr>
        <w:t xml:space="preserve">Skolen samarbeider med foreldrene til beste for et trygt og godt skolemiljø. Kontaktlærerne tar raskt kontakt med foresatte ved tegn på økende fravær, mistrivsel eller manglende deltakelse i undervisningen. </w:t>
      </w:r>
      <w:r w:rsidR="005432D3" w:rsidRPr="00D3176E">
        <w:rPr>
          <w:rFonts w:cs="Calibri"/>
          <w:sz w:val="24"/>
          <w:szCs w:val="24"/>
        </w:rPr>
        <w:t>FAU trekkes inn som samarbeidspartnere i forbindelse med sosiale arrangement.</w:t>
      </w:r>
    </w:p>
    <w:p w14:paraId="1F65696B" w14:textId="77777777" w:rsidR="00200203" w:rsidRPr="00D3176E" w:rsidRDefault="00200203">
      <w:pPr>
        <w:pStyle w:val="Normal1"/>
        <w:widowControl/>
        <w:rPr>
          <w:rStyle w:val="Overskrift3Tegn"/>
          <w:rFonts w:ascii="Calibri" w:hAnsi="Calibri" w:cs="Calibri"/>
          <w:color w:val="auto"/>
          <w:sz w:val="24"/>
          <w:szCs w:val="24"/>
        </w:rPr>
      </w:pPr>
      <w:r w:rsidRPr="00D3176E">
        <w:rPr>
          <w:rStyle w:val="Overskrift3Tegn"/>
          <w:rFonts w:ascii="Calibri" w:hAnsi="Calibri" w:cs="Calibri"/>
          <w:color w:val="auto"/>
          <w:sz w:val="24"/>
          <w:szCs w:val="24"/>
        </w:rPr>
        <w:t xml:space="preserve">Elevrådet: </w:t>
      </w:r>
      <w:r w:rsidRPr="00D3176E">
        <w:rPr>
          <w:rStyle w:val="Overskrift3Tegn"/>
          <w:rFonts w:ascii="Calibri" w:hAnsi="Calibri" w:cs="Calibri"/>
          <w:b w:val="0"/>
          <w:color w:val="auto"/>
          <w:sz w:val="24"/>
          <w:szCs w:val="24"/>
        </w:rPr>
        <w:t>A</w:t>
      </w:r>
      <w:r w:rsidRPr="00D3176E">
        <w:rPr>
          <w:rFonts w:cs="Calibri"/>
          <w:sz w:val="24"/>
          <w:szCs w:val="24"/>
        </w:rPr>
        <w:t>rbeider aktivt for å forebygge mobbing. De samarbeider med skolens ledelse om å planlegge og gjennomføre tiltak som styrker de positi</w:t>
      </w:r>
      <w:r w:rsidR="005432D3" w:rsidRPr="00D3176E">
        <w:rPr>
          <w:rFonts w:cs="Calibri"/>
          <w:sz w:val="24"/>
          <w:szCs w:val="24"/>
        </w:rPr>
        <w:t>ve sidene ved miljøet på skolen (se vedlegg 5)</w:t>
      </w:r>
    </w:p>
    <w:p w14:paraId="1089FB6D" w14:textId="77777777" w:rsidR="00200203" w:rsidRPr="00D3176E" w:rsidRDefault="00200203">
      <w:pPr>
        <w:pStyle w:val="Normal1"/>
        <w:widowControl/>
        <w:rPr>
          <w:rStyle w:val="Overskrift3Tegn"/>
          <w:rFonts w:ascii="Calibri" w:hAnsi="Calibri" w:cs="Calibri"/>
          <w:color w:val="auto"/>
          <w:sz w:val="24"/>
          <w:szCs w:val="24"/>
        </w:rPr>
      </w:pPr>
      <w:r w:rsidRPr="00D3176E">
        <w:rPr>
          <w:rStyle w:val="Overskrift3Tegn"/>
          <w:rFonts w:ascii="Calibri" w:hAnsi="Calibri" w:cs="Calibri"/>
          <w:color w:val="auto"/>
          <w:sz w:val="24"/>
          <w:szCs w:val="24"/>
        </w:rPr>
        <w:t>Fadderordning</w:t>
      </w:r>
      <w:r w:rsidRPr="00D3176E">
        <w:rPr>
          <w:rFonts w:cs="Calibri"/>
          <w:b/>
          <w:sz w:val="24"/>
          <w:szCs w:val="24"/>
        </w:rPr>
        <w:t xml:space="preserve">: </w:t>
      </w:r>
      <w:r w:rsidRPr="00D3176E">
        <w:rPr>
          <w:rFonts w:cs="Calibri"/>
          <w:sz w:val="24"/>
          <w:szCs w:val="24"/>
        </w:rPr>
        <w:t>6.klasse gå</w:t>
      </w:r>
      <w:r w:rsidR="00CF1DEC" w:rsidRPr="00D3176E">
        <w:rPr>
          <w:rFonts w:cs="Calibri"/>
          <w:sz w:val="24"/>
          <w:szCs w:val="24"/>
        </w:rPr>
        <w:t>r inn som faddere for 1.klasse.</w:t>
      </w:r>
      <w:r w:rsidRPr="00D3176E">
        <w:rPr>
          <w:rFonts w:cs="Calibri"/>
          <w:sz w:val="24"/>
          <w:szCs w:val="24"/>
        </w:rPr>
        <w:t xml:space="preserve"> Oppgaven deres er å hjelpe de nye </w:t>
      </w:r>
      <w:r w:rsidR="005432D3" w:rsidRPr="00D3176E">
        <w:rPr>
          <w:rFonts w:cs="Calibri"/>
          <w:sz w:val="24"/>
          <w:szCs w:val="24"/>
        </w:rPr>
        <w:t>elevene til rette på skolen (se vedlegg 3)</w:t>
      </w:r>
      <w:r w:rsidRPr="00D3176E">
        <w:rPr>
          <w:rFonts w:cs="Calibri"/>
          <w:sz w:val="24"/>
          <w:szCs w:val="24"/>
        </w:rPr>
        <w:t xml:space="preserve"> </w:t>
      </w:r>
    </w:p>
    <w:p w14:paraId="187F3800" w14:textId="77777777" w:rsidR="00200203" w:rsidRPr="00D3176E" w:rsidRDefault="00200203">
      <w:pPr>
        <w:pStyle w:val="Normal1"/>
        <w:widowControl/>
        <w:rPr>
          <w:rStyle w:val="Overskrift3Tegn"/>
          <w:rFonts w:ascii="Calibri" w:hAnsi="Calibri" w:cs="Calibri"/>
          <w:color w:val="auto"/>
          <w:sz w:val="24"/>
          <w:szCs w:val="24"/>
        </w:rPr>
      </w:pPr>
      <w:r w:rsidRPr="00D3176E">
        <w:rPr>
          <w:rStyle w:val="Overskrift3Tegn"/>
          <w:rFonts w:ascii="Calibri" w:hAnsi="Calibri" w:cs="Calibri"/>
          <w:color w:val="auto"/>
          <w:sz w:val="24"/>
          <w:szCs w:val="24"/>
        </w:rPr>
        <w:t>Holdningsarbeid:</w:t>
      </w:r>
      <w:r w:rsidRPr="00D3176E">
        <w:rPr>
          <w:rFonts w:cs="Calibri"/>
          <w:b/>
          <w:sz w:val="24"/>
          <w:szCs w:val="24"/>
        </w:rPr>
        <w:t xml:space="preserve"> </w:t>
      </w:r>
      <w:r w:rsidRPr="00D3176E">
        <w:rPr>
          <w:rFonts w:cs="Calibri"/>
          <w:sz w:val="24"/>
          <w:szCs w:val="24"/>
        </w:rPr>
        <w:t>På vår skole baseres holdningene på respekt, respekt for hverandre og hverandres eiendom. Vi aksepter og anerkjenner at vi er forskjellige. Det er nulltoleranse for</w:t>
      </w:r>
      <w:r w:rsidR="005432D3" w:rsidRPr="00D3176E">
        <w:rPr>
          <w:rFonts w:cs="Calibri"/>
          <w:sz w:val="24"/>
          <w:szCs w:val="24"/>
        </w:rPr>
        <w:t xml:space="preserve"> krenkelser,</w:t>
      </w:r>
      <w:r w:rsidRPr="00D3176E">
        <w:rPr>
          <w:rFonts w:cs="Calibri"/>
          <w:sz w:val="24"/>
          <w:szCs w:val="24"/>
        </w:rPr>
        <w:t xml:space="preserve"> plaging, trusler og vold</w:t>
      </w:r>
      <w:r w:rsidR="006A69B7" w:rsidRPr="00D3176E">
        <w:rPr>
          <w:rFonts w:cs="Calibri"/>
          <w:sz w:val="24"/>
          <w:szCs w:val="24"/>
        </w:rPr>
        <w:t>.</w:t>
      </w:r>
    </w:p>
    <w:p w14:paraId="639422B4" w14:textId="5553F107" w:rsidR="006A69B7" w:rsidRPr="00D3176E" w:rsidRDefault="00200203" w:rsidP="00026969">
      <w:pPr>
        <w:pStyle w:val="Normal1"/>
        <w:widowControl/>
        <w:spacing w:after="0"/>
        <w:rPr>
          <w:rStyle w:val="Overskrift3Tegn"/>
          <w:rFonts w:ascii="Calibri" w:hAnsi="Calibri" w:cs="Calibri"/>
          <w:color w:val="auto"/>
          <w:sz w:val="24"/>
          <w:szCs w:val="24"/>
        </w:rPr>
      </w:pPr>
      <w:r w:rsidRPr="00D3176E">
        <w:rPr>
          <w:rStyle w:val="Overskrift3Tegn"/>
          <w:rFonts w:ascii="Calibri" w:hAnsi="Calibri" w:cs="Calibri"/>
          <w:color w:val="auto"/>
          <w:sz w:val="24"/>
          <w:szCs w:val="24"/>
        </w:rPr>
        <w:t>«</w:t>
      </w:r>
      <w:proofErr w:type="spellStart"/>
      <w:r w:rsidRPr="00D3176E">
        <w:rPr>
          <w:rStyle w:val="Overskrift3Tegn"/>
          <w:rFonts w:ascii="Calibri" w:hAnsi="Calibri" w:cs="Calibri"/>
          <w:color w:val="auto"/>
          <w:sz w:val="24"/>
          <w:szCs w:val="24"/>
        </w:rPr>
        <w:t>Zippys</w:t>
      </w:r>
      <w:proofErr w:type="spellEnd"/>
      <w:r w:rsidRPr="00D3176E">
        <w:rPr>
          <w:rStyle w:val="Overskrift3Tegn"/>
          <w:rFonts w:ascii="Calibri" w:hAnsi="Calibri" w:cs="Calibri"/>
          <w:color w:val="auto"/>
          <w:sz w:val="24"/>
          <w:szCs w:val="24"/>
        </w:rPr>
        <w:t xml:space="preserve"> venner»:</w:t>
      </w:r>
      <w:r w:rsidRPr="00D3176E">
        <w:rPr>
          <w:rFonts w:cs="Calibri"/>
          <w:b/>
          <w:sz w:val="24"/>
          <w:szCs w:val="24"/>
          <w:lang w:eastAsia="nb-NO"/>
        </w:rPr>
        <w:t xml:space="preserve"> </w:t>
      </w:r>
      <w:r w:rsidRPr="00D3176E">
        <w:rPr>
          <w:rFonts w:cs="Calibri"/>
          <w:sz w:val="24"/>
          <w:szCs w:val="24"/>
          <w:lang w:eastAsia="nb-NO"/>
        </w:rPr>
        <w:t>På 1.</w:t>
      </w:r>
      <w:r w:rsidR="006A69B7" w:rsidRPr="00D3176E">
        <w:rPr>
          <w:rFonts w:cs="Calibri"/>
          <w:sz w:val="24"/>
          <w:szCs w:val="24"/>
          <w:lang w:eastAsia="nb-NO"/>
        </w:rPr>
        <w:t>-</w:t>
      </w:r>
      <w:r w:rsidR="004A3763">
        <w:rPr>
          <w:rFonts w:cs="Calibri"/>
          <w:sz w:val="24"/>
          <w:szCs w:val="24"/>
          <w:lang w:eastAsia="nb-NO"/>
        </w:rPr>
        <w:t>2</w:t>
      </w:r>
      <w:r w:rsidRPr="00D3176E">
        <w:rPr>
          <w:rFonts w:cs="Calibri"/>
          <w:sz w:val="24"/>
          <w:szCs w:val="24"/>
          <w:lang w:eastAsia="nb-NO"/>
        </w:rPr>
        <w:t>.trinn skal denne undervisningen gi barna redskaper til å identifisere og snakke om følelser og utforske måter å håndtere følelser på.</w:t>
      </w:r>
      <w:r w:rsidR="006A69B7" w:rsidRPr="00D3176E">
        <w:rPr>
          <w:rStyle w:val="Overskrift3Tegn"/>
          <w:rFonts w:ascii="Calibri" w:hAnsi="Calibri" w:cs="Calibri"/>
          <w:color w:val="auto"/>
          <w:sz w:val="24"/>
          <w:szCs w:val="24"/>
        </w:rPr>
        <w:t xml:space="preserve"> </w:t>
      </w:r>
    </w:p>
    <w:p w14:paraId="450430E7" w14:textId="3DB4E42A" w:rsidR="006A69B7" w:rsidRPr="00D3176E" w:rsidRDefault="00380757" w:rsidP="00026969">
      <w:pPr>
        <w:pStyle w:val="Normal1"/>
        <w:widowControl/>
        <w:spacing w:after="0"/>
        <w:rPr>
          <w:rStyle w:val="Overskrift3Tegn"/>
          <w:rFonts w:ascii="Calibri" w:hAnsi="Calibri" w:cs="Calibri"/>
          <w:color w:val="auto"/>
          <w:sz w:val="24"/>
          <w:szCs w:val="24"/>
        </w:rPr>
      </w:pPr>
      <w:r>
        <w:rPr>
          <w:rStyle w:val="Overskrift3Tegn"/>
          <w:rFonts w:ascii="Calibri" w:hAnsi="Calibri" w:cs="Calibri"/>
          <w:color w:val="auto"/>
          <w:sz w:val="24"/>
          <w:szCs w:val="24"/>
        </w:rPr>
        <w:t>«</w:t>
      </w:r>
      <w:r w:rsidR="00123EAE">
        <w:rPr>
          <w:rStyle w:val="Overskrift3Tegn"/>
          <w:rFonts w:ascii="Calibri" w:hAnsi="Calibri" w:cs="Calibri"/>
          <w:color w:val="auto"/>
          <w:sz w:val="24"/>
          <w:szCs w:val="24"/>
        </w:rPr>
        <w:t>Eples venner</w:t>
      </w:r>
      <w:r>
        <w:rPr>
          <w:rStyle w:val="Overskrift3Tegn"/>
          <w:rFonts w:ascii="Calibri" w:hAnsi="Calibri" w:cs="Calibri"/>
          <w:color w:val="auto"/>
          <w:sz w:val="24"/>
          <w:szCs w:val="24"/>
        </w:rPr>
        <w:t>»</w:t>
      </w:r>
      <w:r w:rsidR="004A3763">
        <w:rPr>
          <w:rStyle w:val="Overskrift3Tegn"/>
          <w:rFonts w:ascii="Calibri" w:hAnsi="Calibri" w:cs="Calibri"/>
          <w:color w:val="auto"/>
          <w:sz w:val="24"/>
          <w:szCs w:val="24"/>
        </w:rPr>
        <w:t xml:space="preserve"> </w:t>
      </w:r>
      <w:r w:rsidR="004A3763" w:rsidRPr="004A3763">
        <w:rPr>
          <w:rStyle w:val="Overskrift3Tegn"/>
          <w:rFonts w:ascii="Calibri" w:hAnsi="Calibri" w:cs="Calibri"/>
          <w:b w:val="0"/>
          <w:bCs w:val="0"/>
          <w:color w:val="auto"/>
          <w:sz w:val="24"/>
          <w:szCs w:val="24"/>
        </w:rPr>
        <w:t xml:space="preserve">er en videreføring av </w:t>
      </w:r>
      <w:proofErr w:type="spellStart"/>
      <w:r w:rsidR="004A3763" w:rsidRPr="004A3763">
        <w:rPr>
          <w:rStyle w:val="Overskrift3Tegn"/>
          <w:rFonts w:ascii="Calibri" w:hAnsi="Calibri" w:cs="Calibri"/>
          <w:b w:val="0"/>
          <w:bCs w:val="0"/>
          <w:color w:val="auto"/>
          <w:sz w:val="24"/>
          <w:szCs w:val="24"/>
        </w:rPr>
        <w:t>Zippy</w:t>
      </w:r>
      <w:proofErr w:type="spellEnd"/>
      <w:r w:rsidR="003936C1">
        <w:rPr>
          <w:rStyle w:val="Overskrift3Tegn"/>
          <w:rFonts w:ascii="Calibri" w:hAnsi="Calibri" w:cs="Calibri"/>
          <w:b w:val="0"/>
          <w:bCs w:val="0"/>
          <w:color w:val="auto"/>
          <w:sz w:val="24"/>
          <w:szCs w:val="24"/>
        </w:rPr>
        <w:t xml:space="preserve"> for 3.-4.trinn.</w:t>
      </w:r>
    </w:p>
    <w:p w14:paraId="4CD4DBC5" w14:textId="7F8FBEBA" w:rsidR="006A69B7" w:rsidRPr="00D3176E" w:rsidRDefault="006A69B7" w:rsidP="00026969">
      <w:pPr>
        <w:pStyle w:val="Normal1"/>
        <w:widowControl/>
        <w:spacing w:after="0"/>
        <w:rPr>
          <w:rStyle w:val="Overskrift3Tegn"/>
          <w:rFonts w:ascii="Calibri" w:hAnsi="Calibri" w:cs="Calibri"/>
          <w:color w:val="auto"/>
          <w:sz w:val="24"/>
          <w:szCs w:val="24"/>
        </w:rPr>
      </w:pPr>
      <w:r w:rsidRPr="00D3176E">
        <w:rPr>
          <w:rStyle w:val="Overskrift3Tegn"/>
          <w:rFonts w:ascii="Calibri" w:hAnsi="Calibri" w:cs="Calibri"/>
          <w:color w:val="auto"/>
          <w:sz w:val="24"/>
          <w:szCs w:val="24"/>
        </w:rPr>
        <w:t>«Passport»</w:t>
      </w:r>
      <w:r w:rsidRPr="00D3176E">
        <w:rPr>
          <w:rFonts w:cs="Calibri"/>
          <w:sz w:val="24"/>
          <w:szCs w:val="24"/>
        </w:rPr>
        <w:t xml:space="preserve">: </w:t>
      </w:r>
      <w:r w:rsidR="00F27595">
        <w:rPr>
          <w:rFonts w:cs="Calibri"/>
          <w:sz w:val="24"/>
          <w:szCs w:val="24"/>
        </w:rPr>
        <w:t xml:space="preserve">Livsmestring i skolen. </w:t>
      </w:r>
      <w:r w:rsidRPr="00D3176E">
        <w:rPr>
          <w:rFonts w:cs="Calibri"/>
          <w:sz w:val="24"/>
          <w:szCs w:val="24"/>
        </w:rPr>
        <w:t xml:space="preserve">Et </w:t>
      </w:r>
      <w:r w:rsidR="00F27595">
        <w:rPr>
          <w:rFonts w:cs="Calibri"/>
          <w:sz w:val="24"/>
          <w:szCs w:val="24"/>
        </w:rPr>
        <w:t>program som har som mål å styrke den psykiske helsa</w:t>
      </w:r>
      <w:r w:rsidR="00251A20">
        <w:rPr>
          <w:rFonts w:cs="Calibri"/>
          <w:sz w:val="24"/>
          <w:szCs w:val="24"/>
        </w:rPr>
        <w:t xml:space="preserve"> til elever på 5</w:t>
      </w:r>
      <w:r w:rsidRPr="00D3176E">
        <w:rPr>
          <w:rFonts w:cs="Calibri"/>
          <w:sz w:val="24"/>
          <w:szCs w:val="24"/>
        </w:rPr>
        <w:t>.-7.trinn</w:t>
      </w:r>
      <w:r w:rsidR="00251A20">
        <w:rPr>
          <w:rFonts w:cs="Calibri"/>
          <w:sz w:val="24"/>
          <w:szCs w:val="24"/>
        </w:rPr>
        <w:t xml:space="preserve"> ved å lære dem å bli kjent med og håndtere ulike følelser.</w:t>
      </w:r>
      <w:r w:rsidR="003E1961">
        <w:rPr>
          <w:rFonts w:cs="Calibri"/>
          <w:sz w:val="24"/>
          <w:szCs w:val="24"/>
        </w:rPr>
        <w:t xml:space="preserve"> De skal også lære å mestre vanskelige situasjoner og støtte hverandre</w:t>
      </w:r>
      <w:r w:rsidRPr="00D3176E">
        <w:rPr>
          <w:rFonts w:cs="Calibri"/>
          <w:sz w:val="24"/>
          <w:szCs w:val="24"/>
        </w:rPr>
        <w:t>.</w:t>
      </w:r>
    </w:p>
    <w:p w14:paraId="1CFFE3D8" w14:textId="77777777" w:rsidR="0047711F" w:rsidRPr="00D3176E" w:rsidRDefault="0047711F">
      <w:pPr>
        <w:pStyle w:val="Normal1"/>
        <w:widowControl/>
        <w:shd w:val="clear" w:color="auto" w:fill="FFFFFF"/>
        <w:spacing w:before="100" w:after="0" w:line="100" w:lineRule="atLeast"/>
        <w:rPr>
          <w:rStyle w:val="Overskrift3Tegn"/>
          <w:rFonts w:ascii="Calibri" w:hAnsi="Calibri" w:cs="Calibri"/>
          <w:b w:val="0"/>
          <w:color w:val="auto"/>
          <w:sz w:val="24"/>
          <w:szCs w:val="24"/>
        </w:rPr>
      </w:pPr>
      <w:r w:rsidRPr="00D3176E">
        <w:rPr>
          <w:rFonts w:cs="Calibri"/>
          <w:b/>
          <w:sz w:val="24"/>
          <w:szCs w:val="24"/>
          <w:lang w:eastAsia="nb-NO"/>
        </w:rPr>
        <w:t xml:space="preserve">«Jentesnakk»: </w:t>
      </w:r>
      <w:r w:rsidRPr="00D3176E">
        <w:rPr>
          <w:rFonts w:cs="Calibri"/>
          <w:sz w:val="24"/>
          <w:szCs w:val="24"/>
          <w:lang w:eastAsia="nb-NO"/>
        </w:rPr>
        <w:t>I samarbeid med helsesøster gjennomfører vi programmet fra 4.klasse og oppover ved behov.</w:t>
      </w:r>
    </w:p>
    <w:p w14:paraId="1FD48FB1" w14:textId="77777777" w:rsidR="00200203" w:rsidRPr="00D3176E" w:rsidRDefault="00200203">
      <w:pPr>
        <w:pStyle w:val="Normal1"/>
        <w:widowControl/>
        <w:shd w:val="clear" w:color="auto" w:fill="FFFFFF"/>
        <w:spacing w:before="100" w:after="100" w:line="100" w:lineRule="atLeast"/>
        <w:rPr>
          <w:rFonts w:cs="Calibri"/>
          <w:b/>
          <w:color w:val="000000"/>
          <w:sz w:val="24"/>
          <w:szCs w:val="24"/>
          <w:lang w:eastAsia="nb-NO"/>
        </w:rPr>
      </w:pPr>
      <w:r w:rsidRPr="00D3176E">
        <w:rPr>
          <w:rStyle w:val="Overskrift3Tegn"/>
          <w:rFonts w:ascii="Calibri" w:hAnsi="Calibri" w:cs="Calibri"/>
          <w:color w:val="000000"/>
          <w:sz w:val="24"/>
          <w:szCs w:val="24"/>
        </w:rPr>
        <w:t xml:space="preserve">Elevsamtalen: </w:t>
      </w:r>
      <w:r w:rsidRPr="00D3176E">
        <w:rPr>
          <w:rStyle w:val="Overskrift3Tegn"/>
          <w:rFonts w:ascii="Calibri" w:hAnsi="Calibri" w:cs="Calibri"/>
          <w:b w:val="0"/>
          <w:color w:val="000000"/>
          <w:sz w:val="24"/>
          <w:szCs w:val="24"/>
        </w:rPr>
        <w:t>E</w:t>
      </w:r>
      <w:r w:rsidR="008A701E" w:rsidRPr="00D3176E">
        <w:rPr>
          <w:rFonts w:cs="Calibri"/>
          <w:color w:val="000000"/>
          <w:sz w:val="24"/>
          <w:szCs w:val="24"/>
          <w:lang w:eastAsia="nb-NO"/>
        </w:rPr>
        <w:t>r lovpålagte</w:t>
      </w:r>
      <w:r w:rsidRPr="00D3176E">
        <w:rPr>
          <w:rFonts w:cs="Calibri"/>
          <w:color w:val="000000"/>
          <w:sz w:val="24"/>
          <w:szCs w:val="24"/>
          <w:lang w:eastAsia="nb-NO"/>
        </w:rPr>
        <w:t xml:space="preserve">, og </w:t>
      </w:r>
      <w:r w:rsidR="00672014" w:rsidRPr="00D3176E">
        <w:rPr>
          <w:rFonts w:cs="Calibri"/>
          <w:color w:val="000000"/>
          <w:sz w:val="24"/>
          <w:szCs w:val="24"/>
          <w:lang w:eastAsia="nb-NO"/>
        </w:rPr>
        <w:t>kontakt</w:t>
      </w:r>
      <w:r w:rsidRPr="00D3176E">
        <w:rPr>
          <w:rFonts w:cs="Calibri"/>
          <w:color w:val="000000"/>
          <w:sz w:val="24"/>
          <w:szCs w:val="24"/>
          <w:lang w:eastAsia="nb-NO"/>
        </w:rPr>
        <w:t>lærer dokumenterer det viktigste som blir tatt opp i denne samtalen.</w:t>
      </w:r>
      <w:r w:rsidR="00672014" w:rsidRPr="00D3176E">
        <w:rPr>
          <w:rFonts w:cs="Calibri"/>
          <w:color w:val="000000"/>
          <w:sz w:val="24"/>
          <w:szCs w:val="24"/>
          <w:lang w:eastAsia="nb-NO"/>
        </w:rPr>
        <w:t xml:space="preserve"> Gjennomføres </w:t>
      </w:r>
      <w:r w:rsidR="00D83E91" w:rsidRPr="00D3176E">
        <w:rPr>
          <w:rFonts w:cs="Calibri"/>
          <w:color w:val="000000"/>
          <w:sz w:val="24"/>
          <w:szCs w:val="24"/>
          <w:lang w:eastAsia="nb-NO"/>
        </w:rPr>
        <w:t>minst 2g/året.</w:t>
      </w:r>
    </w:p>
    <w:p w14:paraId="389931F3" w14:textId="77777777" w:rsidR="00200203" w:rsidRPr="00D3176E" w:rsidRDefault="00200203">
      <w:pPr>
        <w:pStyle w:val="Normal1"/>
        <w:widowControl/>
        <w:shd w:val="clear" w:color="auto" w:fill="FFFFFF"/>
        <w:spacing w:before="100" w:after="100" w:line="100" w:lineRule="atLeast"/>
        <w:rPr>
          <w:rFonts w:cs="Calibri"/>
          <w:b/>
          <w:color w:val="000000"/>
          <w:sz w:val="24"/>
          <w:szCs w:val="24"/>
        </w:rPr>
      </w:pPr>
      <w:r w:rsidRPr="00D3176E">
        <w:rPr>
          <w:rFonts w:cs="Calibri"/>
          <w:b/>
          <w:sz w:val="24"/>
          <w:szCs w:val="24"/>
          <w:lang w:eastAsia="nb-NO"/>
        </w:rPr>
        <w:t>Trivselsundersøkelsen</w:t>
      </w:r>
      <w:r w:rsidRPr="00D3176E">
        <w:rPr>
          <w:rFonts w:cs="Calibri"/>
          <w:b/>
          <w:color w:val="000000"/>
          <w:sz w:val="24"/>
          <w:szCs w:val="24"/>
          <w:lang w:eastAsia="nb-NO"/>
        </w:rPr>
        <w:t xml:space="preserve">: </w:t>
      </w:r>
      <w:r w:rsidR="0047711F" w:rsidRPr="00D3176E">
        <w:rPr>
          <w:rFonts w:cs="Calibri"/>
          <w:color w:val="000000"/>
          <w:sz w:val="24"/>
          <w:szCs w:val="24"/>
          <w:lang w:eastAsia="nb-NO"/>
        </w:rPr>
        <w:t xml:space="preserve">Gjennomføres en gang per </w:t>
      </w:r>
      <w:r w:rsidR="00F27595" w:rsidRPr="00D3176E">
        <w:rPr>
          <w:rFonts w:cs="Calibri"/>
          <w:color w:val="000000"/>
          <w:sz w:val="24"/>
          <w:szCs w:val="24"/>
          <w:lang w:eastAsia="nb-NO"/>
        </w:rPr>
        <w:t>mnd.</w:t>
      </w:r>
      <w:r w:rsidR="006A69B7" w:rsidRPr="00D3176E">
        <w:rPr>
          <w:rFonts w:cs="Calibri"/>
          <w:color w:val="000000"/>
          <w:sz w:val="24"/>
          <w:szCs w:val="24"/>
          <w:lang w:eastAsia="nb-NO"/>
        </w:rPr>
        <w:t xml:space="preserve"> (ikke anonym). </w:t>
      </w:r>
      <w:r w:rsidR="0047711F" w:rsidRPr="00D3176E">
        <w:rPr>
          <w:rFonts w:cs="Calibri"/>
          <w:color w:val="000000"/>
          <w:sz w:val="24"/>
          <w:szCs w:val="24"/>
          <w:lang w:eastAsia="nb-NO"/>
        </w:rPr>
        <w:t>SFO</w:t>
      </w:r>
      <w:r w:rsidR="00A26D63" w:rsidRPr="00D3176E">
        <w:rPr>
          <w:rFonts w:cs="Calibri"/>
          <w:color w:val="000000"/>
          <w:sz w:val="24"/>
          <w:szCs w:val="24"/>
          <w:lang w:eastAsia="nb-NO"/>
        </w:rPr>
        <w:t xml:space="preserve"> har jevnlig egne </w:t>
      </w:r>
      <w:r w:rsidR="00F27595" w:rsidRPr="00D3176E">
        <w:rPr>
          <w:rFonts w:cs="Calibri"/>
          <w:color w:val="000000"/>
          <w:sz w:val="24"/>
          <w:szCs w:val="24"/>
          <w:lang w:eastAsia="nb-NO"/>
        </w:rPr>
        <w:t>trivselsundersøkelser</w:t>
      </w:r>
      <w:r w:rsidR="00A26D63" w:rsidRPr="00D3176E">
        <w:rPr>
          <w:rFonts w:cs="Calibri"/>
          <w:color w:val="000000"/>
          <w:sz w:val="24"/>
          <w:szCs w:val="24"/>
          <w:lang w:eastAsia="nb-NO"/>
        </w:rPr>
        <w:t>.</w:t>
      </w:r>
      <w:r w:rsidR="0047711F" w:rsidRPr="00D3176E">
        <w:rPr>
          <w:rFonts w:cs="Calibri"/>
          <w:color w:val="000000"/>
          <w:sz w:val="24"/>
          <w:szCs w:val="24"/>
          <w:lang w:eastAsia="nb-NO"/>
        </w:rPr>
        <w:t xml:space="preserve"> </w:t>
      </w:r>
      <w:r w:rsidR="00D83E91" w:rsidRPr="00D3176E">
        <w:rPr>
          <w:rFonts w:cs="Calibri"/>
          <w:color w:val="000000"/>
          <w:sz w:val="24"/>
          <w:szCs w:val="24"/>
          <w:lang w:eastAsia="nb-NO"/>
        </w:rPr>
        <w:t xml:space="preserve">Elever som melder om uregelmessigheter i forhold til det psykososiale miljøet følges umiddelbart opp i </w:t>
      </w:r>
      <w:proofErr w:type="spellStart"/>
      <w:r w:rsidR="00D83E91" w:rsidRPr="00D3176E">
        <w:rPr>
          <w:rFonts w:cs="Calibri"/>
          <w:color w:val="000000"/>
          <w:sz w:val="24"/>
          <w:szCs w:val="24"/>
          <w:lang w:eastAsia="nb-NO"/>
        </w:rPr>
        <w:t>flg</w:t>
      </w:r>
      <w:proofErr w:type="spellEnd"/>
      <w:r w:rsidR="00D83E91" w:rsidRPr="00D3176E">
        <w:rPr>
          <w:rFonts w:cs="Calibri"/>
          <w:color w:val="000000"/>
          <w:sz w:val="24"/>
          <w:szCs w:val="24"/>
          <w:lang w:eastAsia="nb-NO"/>
        </w:rPr>
        <w:t xml:space="preserve"> rutiner i Handlingsplan mot krenkende atferd og mobbing.</w:t>
      </w:r>
    </w:p>
    <w:p w14:paraId="681DF70A" w14:textId="77777777" w:rsidR="00C7632D" w:rsidRPr="00D3176E" w:rsidRDefault="00C7632D" w:rsidP="00C7632D">
      <w:pPr>
        <w:pStyle w:val="Listeavsnitt"/>
        <w:ind w:left="0"/>
        <w:rPr>
          <w:rFonts w:cs="Calibri"/>
          <w:sz w:val="24"/>
          <w:szCs w:val="24"/>
        </w:rPr>
      </w:pPr>
      <w:r w:rsidRPr="00D3176E">
        <w:rPr>
          <w:rFonts w:cs="Calibri"/>
          <w:b/>
          <w:sz w:val="24"/>
          <w:szCs w:val="24"/>
        </w:rPr>
        <w:t>Barnesamtaler</w:t>
      </w:r>
      <w:r w:rsidRPr="00D3176E">
        <w:rPr>
          <w:rFonts w:cs="Calibri"/>
          <w:sz w:val="24"/>
          <w:szCs w:val="24"/>
        </w:rPr>
        <w:t>: Gjennomføres årlig på SFO</w:t>
      </w:r>
      <w:r w:rsidR="00A16865" w:rsidRPr="00D3176E">
        <w:rPr>
          <w:rFonts w:cs="Calibri"/>
          <w:sz w:val="24"/>
          <w:szCs w:val="24"/>
        </w:rPr>
        <w:t xml:space="preserve"> av SFO-fagansvarlig</w:t>
      </w:r>
    </w:p>
    <w:p w14:paraId="609B2A93" w14:textId="77777777" w:rsidR="00C7632D" w:rsidRDefault="00C7632D" w:rsidP="00C7632D">
      <w:pPr>
        <w:pStyle w:val="Listeavsnitt"/>
        <w:ind w:left="0"/>
      </w:pPr>
    </w:p>
    <w:p w14:paraId="3BBD317A" w14:textId="77777777" w:rsidR="00C7632D" w:rsidRPr="00D3176E" w:rsidRDefault="00C7632D" w:rsidP="00C7632D">
      <w:pPr>
        <w:pStyle w:val="Listeavsnitt"/>
        <w:ind w:left="0"/>
        <w:rPr>
          <w:rFonts w:cs="Calibri"/>
          <w:sz w:val="24"/>
          <w:szCs w:val="24"/>
        </w:rPr>
      </w:pPr>
      <w:r w:rsidRPr="00D3176E">
        <w:rPr>
          <w:rFonts w:cs="Calibri"/>
          <w:b/>
          <w:sz w:val="24"/>
          <w:szCs w:val="24"/>
        </w:rPr>
        <w:t>LØFT</w:t>
      </w:r>
      <w:r w:rsidRPr="00D3176E">
        <w:rPr>
          <w:rFonts w:cs="Calibri"/>
          <w:sz w:val="24"/>
          <w:szCs w:val="24"/>
        </w:rPr>
        <w:t>: Blir brukt som metode og tilnærming i SFO, for å fremme og utvikle positiv atferd hos barna</w:t>
      </w:r>
    </w:p>
    <w:p w14:paraId="641FFA9F" w14:textId="77777777" w:rsidR="0047711F" w:rsidRDefault="0047711F" w:rsidP="00FD559A">
      <w:pPr>
        <w:pStyle w:val="Normal1"/>
        <w:rPr>
          <w:rFonts w:ascii="Times New Roman" w:hAnsi="Times New Roman" w:cs="Times New Roman"/>
          <w:b/>
          <w:sz w:val="24"/>
          <w:szCs w:val="24"/>
        </w:rPr>
      </w:pPr>
    </w:p>
    <w:p w14:paraId="39DE95C8" w14:textId="77777777" w:rsidR="0047711F" w:rsidRDefault="0047711F" w:rsidP="00FD559A">
      <w:pPr>
        <w:pStyle w:val="Normal1"/>
        <w:rPr>
          <w:rFonts w:ascii="Times New Roman" w:hAnsi="Times New Roman" w:cs="Times New Roman"/>
          <w:b/>
          <w:sz w:val="24"/>
          <w:szCs w:val="24"/>
        </w:rPr>
      </w:pPr>
    </w:p>
    <w:p w14:paraId="2B24E257" w14:textId="77777777" w:rsidR="0047711F" w:rsidRDefault="0047711F" w:rsidP="0047711F">
      <w:pPr>
        <w:pStyle w:val="Normal1"/>
        <w:jc w:val="center"/>
        <w:rPr>
          <w:rFonts w:ascii="Times New Roman" w:hAnsi="Times New Roman" w:cs="Times New Roman"/>
          <w:b/>
          <w:sz w:val="24"/>
          <w:szCs w:val="24"/>
        </w:rPr>
      </w:pPr>
      <w:hyperlink r:id="rId14" w:history="1">
        <w:r>
          <w:rPr>
            <w:color w:val="0000FF"/>
          </w:rPr>
          <w:fldChar w:fldCharType="begin"/>
        </w:r>
        <w:r>
          <w:rPr>
            <w:color w:val="0000FF"/>
          </w:rPr>
          <w:instrText xml:space="preserve"> INCLUDEPICTURE "http://www.minskole.no/minskole/johannesf/pilot.nsf/nt/2B8B1C98EC1F930AC1257AC600314FC2/$File/lek2.jpg" \* MERGEFORMATINET </w:instrText>
        </w:r>
        <w:r>
          <w:rPr>
            <w:color w:val="0000FF"/>
          </w:rPr>
          <w:fldChar w:fldCharType="separate"/>
        </w:r>
        <w:r>
          <w:rPr>
            <w:color w:val="0000FF"/>
          </w:rPr>
          <w:fldChar w:fldCharType="begin"/>
        </w:r>
        <w:r>
          <w:rPr>
            <w:color w:val="0000FF"/>
          </w:rPr>
          <w:instrText xml:space="preserve"> INCLUDEPICTURE  "http://www.minskole.no/minskole/johannesf/pilot.nsf/nt/2B8B1C98EC1F930AC1257AC600314FC2/$File/lek2.jpg" \* MERGEFORMATINET </w:instrText>
        </w:r>
        <w:r>
          <w:rPr>
            <w:color w:val="0000FF"/>
          </w:rPr>
          <w:fldChar w:fldCharType="separate"/>
        </w:r>
        <w:r>
          <w:rPr>
            <w:color w:val="0000FF"/>
          </w:rPr>
          <w:fldChar w:fldCharType="begin"/>
        </w:r>
        <w:r>
          <w:rPr>
            <w:color w:val="0000FF"/>
          </w:rPr>
          <w:instrText xml:space="preserve"> INCLUDEPICTURE  "http://www.minskole.no/minskole/johannesf/pilot.nsf/nt/2B8B1C98EC1F930AC1257AC600314FC2/$File/lek2.jpg" \* MERGEFORMATINET </w:instrText>
        </w:r>
        <w:r>
          <w:rPr>
            <w:color w:val="0000FF"/>
          </w:rPr>
          <w:fldChar w:fldCharType="separate"/>
        </w:r>
        <w:r w:rsidR="00EC2BB7">
          <w:rPr>
            <w:color w:val="0000FF"/>
          </w:rPr>
          <w:fldChar w:fldCharType="begin"/>
        </w:r>
        <w:r w:rsidR="00EC2BB7">
          <w:rPr>
            <w:color w:val="0000FF"/>
          </w:rPr>
          <w:instrText xml:space="preserve"> </w:instrText>
        </w:r>
        <w:r w:rsidR="00EC2BB7">
          <w:rPr>
            <w:color w:val="0000FF"/>
          </w:rPr>
          <w:instrText>INCLUDEPICTURE  "http://www.minskole.no/minskole/johannesf/pilot.nsf/nt/2B8B1C98EC1F930AC1257AC600314FC2/$File/lek2.jpg" \* MERGEFORMATINET</w:instrText>
        </w:r>
        <w:r w:rsidR="00EC2BB7">
          <w:rPr>
            <w:color w:val="0000FF"/>
          </w:rPr>
          <w:instrText xml:space="preserve"> </w:instrText>
        </w:r>
        <w:r w:rsidR="00EC2BB7">
          <w:rPr>
            <w:color w:val="0000FF"/>
          </w:rPr>
          <w:fldChar w:fldCharType="separate"/>
        </w:r>
        <w:r w:rsidR="00EC2BB7">
          <w:rPr>
            <w:color w:val="0000FF"/>
          </w:rPr>
          <w:pict w14:anchorId="2C10570F">
            <v:shape id="_x0000_i1026" type="#_x0000_t75" style="width:260.4pt;height:153pt" o:button="t">
              <v:imagedata r:id="rId15" r:href="rId16"/>
            </v:shape>
          </w:pict>
        </w:r>
        <w:r w:rsidR="00EC2BB7">
          <w:rPr>
            <w:color w:val="0000FF"/>
          </w:rPr>
          <w:fldChar w:fldCharType="end"/>
        </w:r>
        <w:r>
          <w:rPr>
            <w:color w:val="0000FF"/>
          </w:rPr>
          <w:fldChar w:fldCharType="end"/>
        </w:r>
        <w:r>
          <w:rPr>
            <w:color w:val="0000FF"/>
          </w:rPr>
          <w:fldChar w:fldCharType="end"/>
        </w:r>
        <w:r>
          <w:rPr>
            <w:color w:val="0000FF"/>
          </w:rPr>
          <w:fldChar w:fldCharType="end"/>
        </w:r>
      </w:hyperlink>
    </w:p>
    <w:p w14:paraId="410BDE6D" w14:textId="77777777" w:rsidR="0047711F" w:rsidRDefault="0047711F" w:rsidP="00FD559A">
      <w:pPr>
        <w:pStyle w:val="Normal1"/>
        <w:rPr>
          <w:rFonts w:ascii="Times New Roman" w:hAnsi="Times New Roman" w:cs="Times New Roman"/>
          <w:b/>
          <w:sz w:val="24"/>
          <w:szCs w:val="24"/>
        </w:rPr>
      </w:pPr>
    </w:p>
    <w:p w14:paraId="7F60C5A0" w14:textId="77777777" w:rsidR="0047711F" w:rsidRDefault="0047711F" w:rsidP="00FD559A">
      <w:pPr>
        <w:pStyle w:val="Normal1"/>
        <w:rPr>
          <w:rFonts w:ascii="Times New Roman" w:hAnsi="Times New Roman" w:cs="Times New Roman"/>
          <w:b/>
          <w:sz w:val="24"/>
          <w:szCs w:val="24"/>
        </w:rPr>
      </w:pPr>
    </w:p>
    <w:p w14:paraId="3E8A76A6" w14:textId="77777777" w:rsidR="00FD559A" w:rsidRPr="00D3176E" w:rsidRDefault="00FD559A" w:rsidP="00FD559A">
      <w:pPr>
        <w:pStyle w:val="Normal1"/>
        <w:rPr>
          <w:rFonts w:cs="Calibri"/>
          <w:b/>
          <w:sz w:val="24"/>
          <w:szCs w:val="24"/>
        </w:rPr>
      </w:pPr>
      <w:r w:rsidRPr="00D3176E">
        <w:rPr>
          <w:rFonts w:cs="Calibri"/>
          <w:b/>
          <w:sz w:val="24"/>
          <w:szCs w:val="24"/>
        </w:rPr>
        <w:t>POSITIVE RELASJONER LÆRER OG ELEV</w:t>
      </w:r>
    </w:p>
    <w:p w14:paraId="60F68AF4" w14:textId="77777777" w:rsidR="00672014" w:rsidRPr="00D3176E" w:rsidRDefault="00FD559A" w:rsidP="00672014">
      <w:pPr>
        <w:pStyle w:val="Normal1"/>
        <w:rPr>
          <w:rFonts w:cs="Calibri"/>
          <w:sz w:val="24"/>
          <w:szCs w:val="24"/>
        </w:rPr>
      </w:pPr>
      <w:r w:rsidRPr="00D3176E">
        <w:rPr>
          <w:rFonts w:cs="Calibri"/>
          <w:sz w:val="24"/>
          <w:szCs w:val="24"/>
        </w:rPr>
        <w:t>Den autoritative læreren har stor relasjonell kompetanse. Han eller hun bygger bevisst opp en positiv relasjon til hver enkelt elev, og elevene opplever at læreren bryr seg, viser omsorg og støtter dem slik at de opplever trygghet og tillit og blir sett av læreren. Læreren stiller rettferdige krav til elevene, og roser og korrigerer utfra klassens kjente og faste normer.</w:t>
      </w:r>
    </w:p>
    <w:p w14:paraId="6D3DABDF" w14:textId="77777777" w:rsidR="005C398E" w:rsidRPr="00D3176E" w:rsidRDefault="005C398E">
      <w:pPr>
        <w:pStyle w:val="Overskrift3"/>
        <w:numPr>
          <w:ilvl w:val="0"/>
          <w:numId w:val="0"/>
        </w:numPr>
        <w:rPr>
          <w:rStyle w:val="Overskrift3Tegn"/>
          <w:rFonts w:ascii="Calibri" w:hAnsi="Calibri" w:cs="Calibri"/>
          <w:color w:val="auto"/>
          <w:sz w:val="24"/>
          <w:szCs w:val="24"/>
        </w:rPr>
      </w:pPr>
    </w:p>
    <w:p w14:paraId="71F7862A" w14:textId="77777777" w:rsidR="00200203" w:rsidRPr="00D3176E" w:rsidRDefault="00200203">
      <w:pPr>
        <w:pStyle w:val="Overskrift3"/>
        <w:numPr>
          <w:ilvl w:val="0"/>
          <w:numId w:val="0"/>
        </w:numPr>
        <w:rPr>
          <w:rFonts w:ascii="Calibri" w:eastAsia="Times New Roman" w:hAnsi="Calibri" w:cs="Calibri"/>
          <w:sz w:val="24"/>
          <w:szCs w:val="24"/>
          <w:lang w:eastAsia="ar-SA"/>
        </w:rPr>
      </w:pPr>
      <w:r w:rsidRPr="00D3176E">
        <w:rPr>
          <w:rStyle w:val="Overskrift3Tegn"/>
          <w:rFonts w:ascii="Calibri" w:hAnsi="Calibri" w:cs="Calibri"/>
          <w:color w:val="auto"/>
          <w:sz w:val="24"/>
          <w:szCs w:val="24"/>
        </w:rPr>
        <w:t>Relasjon</w:t>
      </w:r>
      <w:r w:rsidR="005C398E" w:rsidRPr="00D3176E">
        <w:rPr>
          <w:rStyle w:val="Overskrift3Tegn"/>
          <w:rFonts w:ascii="Calibri" w:hAnsi="Calibri" w:cs="Calibri"/>
          <w:color w:val="auto"/>
          <w:sz w:val="24"/>
          <w:szCs w:val="24"/>
        </w:rPr>
        <w:t xml:space="preserve"> </w:t>
      </w:r>
      <w:r w:rsidRPr="00D3176E">
        <w:rPr>
          <w:rStyle w:val="Overskrift3Tegn"/>
          <w:rFonts w:ascii="Calibri" w:hAnsi="Calibri" w:cs="Calibri"/>
          <w:color w:val="auto"/>
          <w:sz w:val="24"/>
          <w:szCs w:val="24"/>
        </w:rPr>
        <w:t>lærer - elev</w:t>
      </w:r>
    </w:p>
    <w:p w14:paraId="3FE2F8B6" w14:textId="77777777" w:rsidR="00200203" w:rsidRPr="00D3176E" w:rsidRDefault="00200203">
      <w:pPr>
        <w:pStyle w:val="Normal1"/>
        <w:widowControl/>
        <w:spacing w:after="0" w:line="360" w:lineRule="atLeast"/>
        <w:rPr>
          <w:rFonts w:eastAsia="Times New Roman" w:cs="Calibri"/>
          <w:sz w:val="24"/>
          <w:szCs w:val="24"/>
          <w:lang w:eastAsia="ar-SA"/>
        </w:rPr>
      </w:pPr>
      <w:r w:rsidRPr="00D3176E">
        <w:rPr>
          <w:rFonts w:eastAsia="Times New Roman" w:cs="Calibri"/>
          <w:sz w:val="24"/>
          <w:szCs w:val="24"/>
          <w:lang w:eastAsia="ar-SA"/>
        </w:rPr>
        <w:t>Lærer er en tydelig voksen som eleven kan ha tillit til. Læreren skal være en god klasseleder.</w:t>
      </w:r>
    </w:p>
    <w:p w14:paraId="016C36E9" w14:textId="77777777" w:rsidR="00200203" w:rsidRPr="00D3176E" w:rsidRDefault="00200203">
      <w:pPr>
        <w:pStyle w:val="Normal1"/>
        <w:widowControl/>
        <w:spacing w:after="0" w:line="360" w:lineRule="atLeast"/>
        <w:rPr>
          <w:rFonts w:eastAsia="Times New Roman" w:cs="Calibri"/>
          <w:sz w:val="24"/>
          <w:szCs w:val="24"/>
          <w:lang w:eastAsia="ar-SA"/>
        </w:rPr>
      </w:pPr>
      <w:r w:rsidRPr="00D3176E">
        <w:rPr>
          <w:rFonts w:eastAsia="Times New Roman" w:cs="Calibri"/>
          <w:sz w:val="24"/>
          <w:szCs w:val="24"/>
          <w:lang w:eastAsia="ar-SA"/>
        </w:rPr>
        <w:t xml:space="preserve">Det vil si at: </w:t>
      </w:r>
    </w:p>
    <w:p w14:paraId="2F83457D" w14:textId="77777777" w:rsidR="00200203" w:rsidRPr="00D3176E" w:rsidRDefault="00200203">
      <w:pPr>
        <w:pStyle w:val="Normal1"/>
        <w:widowControl/>
        <w:numPr>
          <w:ilvl w:val="0"/>
          <w:numId w:val="18"/>
        </w:numPr>
        <w:tabs>
          <w:tab w:val="left" w:pos="720"/>
        </w:tabs>
        <w:spacing w:after="0" w:line="100" w:lineRule="atLeast"/>
        <w:rPr>
          <w:rFonts w:eastAsia="Times New Roman" w:cs="Calibri"/>
          <w:sz w:val="24"/>
          <w:szCs w:val="24"/>
          <w:lang w:eastAsia="ar-SA"/>
        </w:rPr>
      </w:pPr>
      <w:r w:rsidRPr="00D3176E">
        <w:rPr>
          <w:rFonts w:eastAsia="Times New Roman" w:cs="Calibri"/>
          <w:sz w:val="24"/>
          <w:szCs w:val="24"/>
          <w:lang w:eastAsia="ar-SA"/>
        </w:rPr>
        <w:t>Den enkelte elev skal bli sett, hørt og snakket med - hver dag om mulig</w:t>
      </w:r>
    </w:p>
    <w:p w14:paraId="5A0D92C5" w14:textId="77777777" w:rsidR="00200203" w:rsidRPr="00D3176E" w:rsidRDefault="00200203">
      <w:pPr>
        <w:pStyle w:val="Normal1"/>
        <w:widowControl/>
        <w:numPr>
          <w:ilvl w:val="0"/>
          <w:numId w:val="18"/>
        </w:numPr>
        <w:tabs>
          <w:tab w:val="left" w:pos="720"/>
        </w:tabs>
        <w:spacing w:after="0" w:line="100" w:lineRule="atLeast"/>
        <w:rPr>
          <w:rFonts w:eastAsia="Times New Roman" w:cs="Calibri"/>
          <w:sz w:val="24"/>
          <w:szCs w:val="24"/>
          <w:lang w:eastAsia="ar-SA"/>
        </w:rPr>
      </w:pPr>
      <w:r w:rsidRPr="00D3176E">
        <w:rPr>
          <w:rFonts w:eastAsia="Times New Roman" w:cs="Calibri"/>
          <w:sz w:val="24"/>
          <w:szCs w:val="24"/>
          <w:lang w:eastAsia="ar-SA"/>
        </w:rPr>
        <w:t>Alle elever er alles elever</w:t>
      </w:r>
    </w:p>
    <w:p w14:paraId="55C4640C" w14:textId="77777777" w:rsidR="00200203" w:rsidRPr="00D3176E" w:rsidRDefault="00200203">
      <w:pPr>
        <w:pStyle w:val="Normal1"/>
        <w:widowControl/>
        <w:numPr>
          <w:ilvl w:val="0"/>
          <w:numId w:val="18"/>
        </w:numPr>
        <w:tabs>
          <w:tab w:val="left" w:pos="720"/>
        </w:tabs>
        <w:spacing w:after="0" w:line="100" w:lineRule="atLeast"/>
        <w:rPr>
          <w:rFonts w:eastAsia="Times New Roman" w:cs="Calibri"/>
          <w:sz w:val="24"/>
          <w:szCs w:val="24"/>
          <w:lang w:eastAsia="ar-SA"/>
        </w:rPr>
      </w:pPr>
      <w:r w:rsidRPr="00D3176E">
        <w:rPr>
          <w:rFonts w:eastAsia="Times New Roman" w:cs="Calibri"/>
          <w:sz w:val="24"/>
          <w:szCs w:val="24"/>
          <w:lang w:eastAsia="ar-SA"/>
        </w:rPr>
        <w:t>Lærerens forventninger til enkelteleven bør fremme elevens faglige og sosiale læring</w:t>
      </w:r>
    </w:p>
    <w:p w14:paraId="6A3F05A9" w14:textId="77777777" w:rsidR="00200203" w:rsidRPr="00D3176E" w:rsidRDefault="00200203">
      <w:pPr>
        <w:pStyle w:val="Normal1"/>
        <w:widowControl/>
        <w:numPr>
          <w:ilvl w:val="0"/>
          <w:numId w:val="19"/>
        </w:numPr>
        <w:tabs>
          <w:tab w:val="left" w:pos="720"/>
        </w:tabs>
        <w:spacing w:after="0" w:line="100" w:lineRule="atLeast"/>
        <w:rPr>
          <w:rFonts w:eastAsia="Times New Roman" w:cs="Calibri"/>
          <w:sz w:val="24"/>
          <w:szCs w:val="24"/>
          <w:lang w:eastAsia="ar-SA"/>
        </w:rPr>
      </w:pPr>
      <w:r w:rsidRPr="00D3176E">
        <w:rPr>
          <w:rFonts w:eastAsia="Times New Roman" w:cs="Calibri"/>
          <w:sz w:val="24"/>
          <w:szCs w:val="24"/>
          <w:lang w:eastAsia="ar-SA"/>
        </w:rPr>
        <w:t>Læreren skal legge opp til tilpasset opplæring. Elever som til</w:t>
      </w:r>
      <w:r w:rsidR="008F714B" w:rsidRPr="00D3176E">
        <w:rPr>
          <w:rFonts w:eastAsia="Times New Roman" w:cs="Calibri"/>
          <w:sz w:val="24"/>
          <w:szCs w:val="24"/>
          <w:lang w:eastAsia="ar-SA"/>
        </w:rPr>
        <w:t xml:space="preserve"> stadighet mislykkes, kan lett </w:t>
      </w:r>
      <w:r w:rsidRPr="00D3176E">
        <w:rPr>
          <w:rFonts w:eastAsia="Times New Roman" w:cs="Calibri"/>
          <w:sz w:val="24"/>
          <w:szCs w:val="24"/>
          <w:lang w:eastAsia="ar-SA"/>
        </w:rPr>
        <w:t>utvikle uønsket atferd</w:t>
      </w:r>
    </w:p>
    <w:p w14:paraId="0EC9146A" w14:textId="77777777" w:rsidR="00520881" w:rsidRPr="00D3176E" w:rsidRDefault="00520881" w:rsidP="00520881">
      <w:pPr>
        <w:pStyle w:val="Normal1"/>
        <w:widowControl/>
        <w:numPr>
          <w:ilvl w:val="0"/>
          <w:numId w:val="19"/>
        </w:numPr>
        <w:spacing w:after="0" w:line="100" w:lineRule="atLeast"/>
        <w:rPr>
          <w:rFonts w:eastAsia="Times New Roman" w:cs="Calibri"/>
          <w:sz w:val="24"/>
          <w:szCs w:val="24"/>
          <w:lang w:eastAsia="ar-SA"/>
        </w:rPr>
      </w:pPr>
      <w:r w:rsidRPr="00D3176E">
        <w:rPr>
          <w:rFonts w:eastAsia="Times New Roman" w:cs="Calibri"/>
          <w:sz w:val="24"/>
          <w:szCs w:val="24"/>
          <w:lang w:eastAsia="ar-SA"/>
        </w:rPr>
        <w:t>Grunnet ubalanse i makt - og styrkeforholdet mellom voksen og elev på en skole, hviler det et ekstra ansvar på de voksne til å uttrykke seg på en måte som ikke oppleves krenkende. Det gjelder spesielt bruk av ironi, sarkasme og humoristiske utsagn på bekostning av eleven.</w:t>
      </w:r>
    </w:p>
    <w:p w14:paraId="5320EF30" w14:textId="77777777" w:rsidR="00200203" w:rsidRPr="00D3176E" w:rsidRDefault="00200203">
      <w:pPr>
        <w:pStyle w:val="Normal1"/>
        <w:widowControl/>
        <w:numPr>
          <w:ilvl w:val="0"/>
          <w:numId w:val="19"/>
        </w:numPr>
        <w:tabs>
          <w:tab w:val="left" w:pos="720"/>
        </w:tabs>
        <w:spacing w:after="0" w:line="100" w:lineRule="atLeast"/>
        <w:rPr>
          <w:rFonts w:eastAsia="Times New Roman" w:cs="Calibri"/>
          <w:sz w:val="24"/>
          <w:szCs w:val="24"/>
          <w:lang w:eastAsia="ar-SA"/>
        </w:rPr>
      </w:pPr>
      <w:r w:rsidRPr="00D3176E">
        <w:rPr>
          <w:rFonts w:eastAsia="Times New Roman" w:cs="Calibri"/>
          <w:sz w:val="24"/>
          <w:szCs w:val="24"/>
          <w:lang w:eastAsia="ar-SA"/>
        </w:rPr>
        <w:t>Planlagte elevsamtaler er viktig, men like viktig er de jevne samtaler som tas der det er naturlig. I samtalene tas både det faglige og sosiale aspekt opp. Lærere som bryr seg om elevene og deres interesser, oppmuntrer eleven</w:t>
      </w:r>
    </w:p>
    <w:p w14:paraId="3184E59F" w14:textId="77777777" w:rsidR="00200203" w:rsidRPr="00D3176E" w:rsidRDefault="00200203">
      <w:pPr>
        <w:pStyle w:val="Normal1"/>
        <w:widowControl/>
        <w:spacing w:after="0" w:line="100" w:lineRule="atLeast"/>
        <w:ind w:left="720"/>
        <w:rPr>
          <w:rFonts w:eastAsia="Times New Roman" w:cs="Calibri"/>
          <w:sz w:val="24"/>
          <w:szCs w:val="24"/>
          <w:lang w:eastAsia="ar-SA"/>
        </w:rPr>
      </w:pPr>
    </w:p>
    <w:p w14:paraId="5269CECA" w14:textId="77777777" w:rsidR="00C7632D" w:rsidRPr="00D3176E" w:rsidRDefault="00C7632D" w:rsidP="00C7632D">
      <w:pPr>
        <w:pStyle w:val="Normal1"/>
        <w:rPr>
          <w:rFonts w:cs="Calibri"/>
          <w:sz w:val="24"/>
          <w:szCs w:val="24"/>
        </w:rPr>
      </w:pPr>
    </w:p>
    <w:p w14:paraId="402F06E8" w14:textId="77777777" w:rsidR="00200203" w:rsidRPr="00D3176E" w:rsidRDefault="00200203">
      <w:pPr>
        <w:pStyle w:val="Overskrift3"/>
        <w:numPr>
          <w:ilvl w:val="0"/>
          <w:numId w:val="0"/>
        </w:numPr>
        <w:spacing w:before="0"/>
        <w:rPr>
          <w:rFonts w:ascii="Calibri" w:eastAsia="Times New Roman" w:hAnsi="Calibri" w:cs="Calibri"/>
          <w:sz w:val="24"/>
          <w:szCs w:val="24"/>
          <w:lang w:eastAsia="ar-SA"/>
        </w:rPr>
      </w:pPr>
      <w:r w:rsidRPr="00D3176E">
        <w:rPr>
          <w:rFonts w:ascii="Calibri" w:eastAsia="Times New Roman" w:hAnsi="Calibri" w:cs="Calibri"/>
          <w:color w:val="auto"/>
          <w:sz w:val="24"/>
          <w:szCs w:val="24"/>
          <w:lang w:eastAsia="ar-SA"/>
        </w:rPr>
        <w:t>Relasjon lærer/ assistent - klasse/gruppe</w:t>
      </w:r>
    </w:p>
    <w:p w14:paraId="6728BEDB" w14:textId="77777777" w:rsidR="00200203" w:rsidRPr="00D3176E" w:rsidRDefault="00200203">
      <w:pPr>
        <w:pStyle w:val="Normal1"/>
        <w:widowControl/>
        <w:spacing w:after="0" w:line="100" w:lineRule="atLeast"/>
        <w:rPr>
          <w:rFonts w:eastAsia="Times New Roman" w:cs="Calibri"/>
          <w:sz w:val="24"/>
          <w:szCs w:val="24"/>
          <w:lang w:eastAsia="ar-SA"/>
        </w:rPr>
      </w:pPr>
    </w:p>
    <w:p w14:paraId="212EC9D4" w14:textId="77777777" w:rsidR="00200203" w:rsidRPr="00D3176E" w:rsidRDefault="00200203">
      <w:pPr>
        <w:pStyle w:val="Normal1"/>
        <w:widowControl/>
        <w:spacing w:after="0" w:line="100" w:lineRule="atLeast"/>
        <w:rPr>
          <w:rFonts w:eastAsia="Times New Roman" w:cs="Calibri"/>
          <w:sz w:val="24"/>
          <w:szCs w:val="24"/>
          <w:lang w:eastAsia="ar-SA"/>
        </w:rPr>
      </w:pPr>
      <w:r w:rsidRPr="00D3176E">
        <w:rPr>
          <w:rFonts w:eastAsia="Times New Roman" w:cs="Calibri"/>
          <w:sz w:val="24"/>
          <w:szCs w:val="24"/>
          <w:lang w:eastAsia="ar-SA"/>
        </w:rPr>
        <w:t>Lærer utøver tydelig ledelse på en slik måte at klassen/gruppen oppleves som et trygt sted for alle elever</w:t>
      </w:r>
    </w:p>
    <w:p w14:paraId="1B017D92" w14:textId="77777777" w:rsidR="00200203" w:rsidRPr="00D3176E" w:rsidRDefault="00200203">
      <w:pPr>
        <w:pStyle w:val="Normal1"/>
        <w:widowControl/>
        <w:spacing w:after="0" w:line="100" w:lineRule="atLeast"/>
        <w:rPr>
          <w:rFonts w:eastAsia="Times New Roman" w:cs="Calibri"/>
          <w:sz w:val="24"/>
          <w:szCs w:val="24"/>
          <w:lang w:eastAsia="ar-SA"/>
        </w:rPr>
      </w:pPr>
    </w:p>
    <w:p w14:paraId="233AFC51"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Læreren/assistenten har høy bevissthet om betydningen av relasjonen lærer - elev og tar ansvar for kvaliteten på denne relasjonen</w:t>
      </w:r>
    </w:p>
    <w:p w14:paraId="28EE84B2"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Kontaktlæreren og klassen lager klasseregler</w:t>
      </w:r>
      <w:r w:rsidR="000C0F19" w:rsidRPr="00D3176E">
        <w:rPr>
          <w:rFonts w:eastAsia="Times New Roman" w:cs="Calibri"/>
          <w:iCs/>
          <w:sz w:val="24"/>
          <w:szCs w:val="24"/>
          <w:lang w:eastAsia="ar-SA"/>
        </w:rPr>
        <w:t xml:space="preserve"> og</w:t>
      </w:r>
      <w:r w:rsidRPr="00D3176E">
        <w:rPr>
          <w:rFonts w:eastAsia="Times New Roman" w:cs="Calibri"/>
          <w:iCs/>
          <w:sz w:val="24"/>
          <w:szCs w:val="24"/>
          <w:lang w:eastAsia="ar-SA"/>
        </w:rPr>
        <w:t xml:space="preserve"> mot mobbing</w:t>
      </w:r>
      <w:r w:rsidR="007975D5" w:rsidRPr="00D3176E">
        <w:rPr>
          <w:rFonts w:eastAsia="Times New Roman" w:cs="Calibri"/>
          <w:iCs/>
          <w:sz w:val="24"/>
          <w:szCs w:val="24"/>
          <w:lang w:eastAsia="ar-SA"/>
        </w:rPr>
        <w:t xml:space="preserve"> og krenkende atferd</w:t>
      </w:r>
      <w:r w:rsidRPr="00D3176E">
        <w:rPr>
          <w:rFonts w:eastAsia="Times New Roman" w:cs="Calibri"/>
          <w:iCs/>
          <w:sz w:val="24"/>
          <w:szCs w:val="24"/>
          <w:lang w:eastAsia="ar-SA"/>
        </w:rPr>
        <w:t xml:space="preserve">. Læreren retter spesielt fokus mot </w:t>
      </w:r>
      <w:r w:rsidR="007975D5" w:rsidRPr="00D3176E">
        <w:rPr>
          <w:rFonts w:eastAsia="Times New Roman" w:cs="Calibri"/>
          <w:iCs/>
          <w:sz w:val="24"/>
          <w:szCs w:val="24"/>
          <w:lang w:eastAsia="ar-SA"/>
        </w:rPr>
        <w:t xml:space="preserve">kommunikasjon på </w:t>
      </w:r>
      <w:r w:rsidRPr="00D3176E">
        <w:rPr>
          <w:rFonts w:eastAsia="Times New Roman" w:cs="Calibri"/>
          <w:iCs/>
          <w:sz w:val="24"/>
          <w:szCs w:val="24"/>
          <w:lang w:eastAsia="ar-SA"/>
        </w:rPr>
        <w:t>sosiale medier. Klasseregler skal henge tydelig i klas</w:t>
      </w:r>
      <w:r w:rsidR="007975D5" w:rsidRPr="00D3176E">
        <w:rPr>
          <w:rFonts w:eastAsia="Times New Roman" w:cs="Calibri"/>
          <w:iCs/>
          <w:sz w:val="24"/>
          <w:szCs w:val="24"/>
          <w:lang w:eastAsia="ar-SA"/>
        </w:rPr>
        <w:t xml:space="preserve">serommet og gjennomgås </w:t>
      </w:r>
      <w:r w:rsidR="007975D5" w:rsidRPr="00D3176E">
        <w:rPr>
          <w:rFonts w:eastAsia="Times New Roman" w:cs="Calibri"/>
          <w:b/>
          <w:iCs/>
          <w:sz w:val="24"/>
          <w:szCs w:val="24"/>
          <w:lang w:eastAsia="ar-SA"/>
        </w:rPr>
        <w:t>flere</w:t>
      </w:r>
      <w:r w:rsidR="007975D5" w:rsidRPr="00D3176E">
        <w:rPr>
          <w:rFonts w:eastAsia="Times New Roman" w:cs="Calibri"/>
          <w:iCs/>
          <w:sz w:val="24"/>
          <w:szCs w:val="24"/>
          <w:lang w:eastAsia="ar-SA"/>
        </w:rPr>
        <w:t xml:space="preserve"> ganger i året</w:t>
      </w:r>
    </w:p>
    <w:p w14:paraId="61656F43"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Lærere og assistenter hilser på elevene når d</w:t>
      </w:r>
      <w:r w:rsidR="00C025BC" w:rsidRPr="00D3176E">
        <w:rPr>
          <w:rFonts w:eastAsia="Times New Roman" w:cs="Calibri"/>
          <w:iCs/>
          <w:sz w:val="24"/>
          <w:szCs w:val="24"/>
          <w:lang w:eastAsia="ar-SA"/>
        </w:rPr>
        <w:t>e kommer inn i et klasserom.</w:t>
      </w:r>
    </w:p>
    <w:p w14:paraId="0B6A4BF0"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Lærer/assistent sørger for ro i klasserommet</w:t>
      </w:r>
    </w:p>
    <w:p w14:paraId="07EFED90"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Læreren gir tydelige beskjeder og instruksjoner </w:t>
      </w:r>
    </w:p>
    <w:p w14:paraId="1A7969B5"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Læreren gir direkte instruksjoner om arbeidsinnsats, læringsmål og atferd</w:t>
      </w:r>
    </w:p>
    <w:p w14:paraId="3ED907AA"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Læreren bruker aktivt kognitive strategier som støttende dialog, oppsummering, klargjøring og liknende</w:t>
      </w:r>
    </w:p>
    <w:p w14:paraId="2707E677" w14:textId="77777777" w:rsidR="00200203" w:rsidRPr="00D3176E" w:rsidRDefault="00200203">
      <w:pPr>
        <w:pStyle w:val="Normal1"/>
        <w:widowControl/>
        <w:numPr>
          <w:ilvl w:val="0"/>
          <w:numId w:val="20"/>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Læreren legger vekt på å utvikle elevenes læringsstrategier </w:t>
      </w:r>
    </w:p>
    <w:p w14:paraId="752137AC" w14:textId="77777777" w:rsidR="00200203" w:rsidRPr="00D3176E" w:rsidRDefault="00200203">
      <w:pPr>
        <w:pStyle w:val="Normal1"/>
        <w:widowControl/>
        <w:numPr>
          <w:ilvl w:val="0"/>
          <w:numId w:val="20"/>
        </w:numPr>
        <w:tabs>
          <w:tab w:val="left" w:pos="720"/>
        </w:tabs>
        <w:spacing w:after="0" w:line="100" w:lineRule="atLeast"/>
        <w:rPr>
          <w:rFonts w:eastAsia="Times New Roman" w:cs="Calibri"/>
          <w:b/>
          <w:iCs/>
          <w:sz w:val="24"/>
          <w:szCs w:val="24"/>
          <w:lang w:eastAsia="ar-SA"/>
        </w:rPr>
      </w:pPr>
      <w:r w:rsidRPr="00D3176E">
        <w:rPr>
          <w:rFonts w:eastAsia="Times New Roman" w:cs="Calibri"/>
          <w:iCs/>
          <w:sz w:val="24"/>
          <w:szCs w:val="24"/>
          <w:lang w:eastAsia="ar-SA"/>
        </w:rPr>
        <w:t>Undervisningen har en tydelig og god struktur. Læringsaktivitetene har markert start og avslutning</w:t>
      </w:r>
    </w:p>
    <w:p w14:paraId="1661B686" w14:textId="77777777" w:rsidR="00200203" w:rsidRPr="00D3176E" w:rsidRDefault="00200203" w:rsidP="00DF2F37">
      <w:pPr>
        <w:pStyle w:val="Normal1"/>
        <w:widowControl/>
        <w:spacing w:after="0" w:line="100" w:lineRule="atLeast"/>
        <w:rPr>
          <w:rFonts w:eastAsia="Times New Roman" w:cs="Calibri"/>
          <w:sz w:val="24"/>
          <w:szCs w:val="24"/>
          <w:lang w:eastAsia="ar-SA"/>
        </w:rPr>
      </w:pPr>
      <w:r w:rsidRPr="00D3176E">
        <w:rPr>
          <w:rFonts w:eastAsia="Times New Roman" w:cs="Calibri"/>
          <w:b/>
          <w:iCs/>
          <w:sz w:val="24"/>
          <w:szCs w:val="24"/>
          <w:lang w:eastAsia="ar-SA"/>
        </w:rPr>
        <w:t xml:space="preserve">                                   </w:t>
      </w:r>
    </w:p>
    <w:p w14:paraId="3DA40207" w14:textId="77777777" w:rsidR="00B0591C" w:rsidRPr="00D3176E" w:rsidRDefault="00B0591C">
      <w:pPr>
        <w:pStyle w:val="Overskrift3"/>
        <w:numPr>
          <w:ilvl w:val="0"/>
          <w:numId w:val="0"/>
        </w:numPr>
        <w:rPr>
          <w:rFonts w:ascii="Calibri" w:eastAsia="Times New Roman" w:hAnsi="Calibri" w:cs="Calibri"/>
          <w:color w:val="auto"/>
          <w:sz w:val="24"/>
          <w:szCs w:val="24"/>
          <w:lang w:eastAsia="ar-SA"/>
        </w:rPr>
      </w:pPr>
    </w:p>
    <w:p w14:paraId="57EEAE18" w14:textId="77777777" w:rsidR="00200203" w:rsidRPr="00D3176E" w:rsidRDefault="00200203">
      <w:pPr>
        <w:pStyle w:val="Overskrift3"/>
        <w:numPr>
          <w:ilvl w:val="0"/>
          <w:numId w:val="0"/>
        </w:numPr>
        <w:rPr>
          <w:rFonts w:ascii="Calibri" w:eastAsia="Times New Roman" w:hAnsi="Calibri" w:cs="Calibri"/>
          <w:iCs/>
          <w:sz w:val="24"/>
          <w:szCs w:val="24"/>
          <w:lang w:eastAsia="ar-SA"/>
        </w:rPr>
      </w:pPr>
      <w:r w:rsidRPr="00D3176E">
        <w:rPr>
          <w:rFonts w:ascii="Calibri" w:eastAsia="Times New Roman" w:hAnsi="Calibri" w:cs="Calibri"/>
          <w:color w:val="auto"/>
          <w:sz w:val="24"/>
          <w:szCs w:val="24"/>
          <w:lang w:eastAsia="ar-SA"/>
        </w:rPr>
        <w:t>Relasjon</w:t>
      </w:r>
      <w:r w:rsidR="00D354B4" w:rsidRPr="00D3176E">
        <w:rPr>
          <w:rFonts w:ascii="Calibri" w:eastAsia="Times New Roman" w:hAnsi="Calibri" w:cs="Calibri"/>
          <w:color w:val="auto"/>
          <w:sz w:val="24"/>
          <w:szCs w:val="24"/>
          <w:lang w:eastAsia="ar-SA"/>
        </w:rPr>
        <w:t xml:space="preserve"> </w:t>
      </w:r>
      <w:r w:rsidRPr="00D3176E">
        <w:rPr>
          <w:rFonts w:ascii="Calibri" w:eastAsia="Times New Roman" w:hAnsi="Calibri" w:cs="Calibri"/>
          <w:color w:val="auto"/>
          <w:sz w:val="24"/>
          <w:szCs w:val="24"/>
          <w:lang w:eastAsia="ar-SA"/>
        </w:rPr>
        <w:t>elev - elev</w:t>
      </w:r>
    </w:p>
    <w:p w14:paraId="7A99A99B" w14:textId="77777777" w:rsidR="00200203" w:rsidRPr="00D3176E" w:rsidRDefault="00200203">
      <w:pPr>
        <w:pStyle w:val="Normal1"/>
        <w:widowControl/>
        <w:spacing w:after="0" w:line="100" w:lineRule="atLeast"/>
        <w:rPr>
          <w:rFonts w:eastAsia="Times New Roman" w:cs="Calibri"/>
          <w:b/>
          <w:iCs/>
          <w:sz w:val="24"/>
          <w:szCs w:val="24"/>
          <w:lang w:eastAsia="ar-SA"/>
        </w:rPr>
      </w:pPr>
    </w:p>
    <w:p w14:paraId="740C85CF"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Elevene i klassen/gruppa tar vare på hverandre og er opptatt av at alle har det trygt.</w:t>
      </w:r>
    </w:p>
    <w:p w14:paraId="1F76429F"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Dette betyr at skolen må legge opp til tiltak som fremmer et positivt skolemiljø og som </w:t>
      </w:r>
    </w:p>
    <w:p w14:paraId="16E6A14F"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fører til at elevene føler ansvar for at alle skal trives i klassen. Tiltak som fremmer og </w:t>
      </w:r>
    </w:p>
    <w:p w14:paraId="28C71B7B"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stimulerer positive relasjoner mellom elevene:</w:t>
      </w:r>
    </w:p>
    <w:p w14:paraId="797617F8" w14:textId="77777777" w:rsidR="00200203" w:rsidRPr="00D3176E" w:rsidRDefault="00200203">
      <w:pPr>
        <w:pStyle w:val="Normal1"/>
        <w:widowControl/>
        <w:spacing w:after="0" w:line="100" w:lineRule="atLeast"/>
        <w:ind w:left="720"/>
        <w:rPr>
          <w:rFonts w:eastAsia="Times New Roman" w:cs="Calibri"/>
          <w:iCs/>
          <w:sz w:val="24"/>
          <w:szCs w:val="24"/>
          <w:lang w:eastAsia="ar-SA"/>
        </w:rPr>
      </w:pPr>
    </w:p>
    <w:p w14:paraId="42828093" w14:textId="77777777" w:rsidR="00200203" w:rsidRPr="00D3176E" w:rsidRDefault="00200203">
      <w:pPr>
        <w:pStyle w:val="Listeavsnitt1"/>
        <w:numPr>
          <w:ilvl w:val="0"/>
          <w:numId w:val="21"/>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Bruk av sosiale læringsprogrammer med empatiske elever som mål. </w:t>
      </w:r>
    </w:p>
    <w:p w14:paraId="238B6E6E" w14:textId="7B6DB9FE" w:rsidR="00200203" w:rsidRPr="00D3176E" w:rsidRDefault="00EB06D8">
      <w:pPr>
        <w:pStyle w:val="Listeavsnitt1"/>
        <w:spacing w:after="0" w:line="100" w:lineRule="atLeast"/>
        <w:rPr>
          <w:rFonts w:eastAsia="Times New Roman" w:cs="Calibri"/>
          <w:iCs/>
          <w:sz w:val="24"/>
          <w:szCs w:val="24"/>
          <w:lang w:val="nn-NO" w:eastAsia="ar-SA"/>
        </w:rPr>
      </w:pPr>
      <w:r w:rsidRPr="00D3176E">
        <w:rPr>
          <w:rFonts w:eastAsia="Times New Roman" w:cs="Calibri"/>
          <w:iCs/>
          <w:sz w:val="24"/>
          <w:szCs w:val="24"/>
          <w:lang w:val="nn-NO" w:eastAsia="ar-SA"/>
        </w:rPr>
        <w:t xml:space="preserve">Eks: </w:t>
      </w:r>
      <w:r w:rsidR="00A26D63" w:rsidRPr="00D3176E">
        <w:rPr>
          <w:rFonts w:eastAsia="Times New Roman" w:cs="Calibri"/>
          <w:iCs/>
          <w:sz w:val="24"/>
          <w:szCs w:val="24"/>
          <w:lang w:val="nn-NO" w:eastAsia="ar-SA"/>
        </w:rPr>
        <w:t>Passport</w:t>
      </w:r>
      <w:r w:rsidR="000C0F19" w:rsidRPr="00D3176E">
        <w:rPr>
          <w:rFonts w:eastAsia="Times New Roman" w:cs="Calibri"/>
          <w:iCs/>
          <w:sz w:val="24"/>
          <w:szCs w:val="24"/>
          <w:lang w:val="nn-NO" w:eastAsia="ar-SA"/>
        </w:rPr>
        <w:t>.-</w:t>
      </w:r>
      <w:r w:rsidR="00A26D63" w:rsidRPr="00D3176E">
        <w:rPr>
          <w:rFonts w:eastAsia="Times New Roman" w:cs="Calibri"/>
          <w:iCs/>
          <w:sz w:val="24"/>
          <w:szCs w:val="24"/>
          <w:lang w:val="nn-NO" w:eastAsia="ar-SA"/>
        </w:rPr>
        <w:t xml:space="preserve"> (5.-7</w:t>
      </w:r>
      <w:r w:rsidR="000C0F19" w:rsidRPr="00D3176E">
        <w:rPr>
          <w:rFonts w:eastAsia="Times New Roman" w:cs="Calibri"/>
          <w:iCs/>
          <w:sz w:val="24"/>
          <w:szCs w:val="24"/>
          <w:lang w:val="nn-NO" w:eastAsia="ar-SA"/>
        </w:rPr>
        <w:t xml:space="preserve">.) og </w:t>
      </w:r>
      <w:proofErr w:type="spellStart"/>
      <w:r w:rsidR="000C0F19" w:rsidRPr="00D3176E">
        <w:rPr>
          <w:rFonts w:eastAsia="Times New Roman" w:cs="Calibri"/>
          <w:iCs/>
          <w:sz w:val="24"/>
          <w:szCs w:val="24"/>
          <w:lang w:val="nn-NO" w:eastAsia="ar-SA"/>
        </w:rPr>
        <w:t>Zippys</w:t>
      </w:r>
      <w:proofErr w:type="spellEnd"/>
      <w:r w:rsidR="00811AFD">
        <w:rPr>
          <w:rFonts w:eastAsia="Times New Roman" w:cs="Calibri"/>
          <w:iCs/>
          <w:sz w:val="24"/>
          <w:szCs w:val="24"/>
          <w:lang w:val="nn-NO" w:eastAsia="ar-SA"/>
        </w:rPr>
        <w:t xml:space="preserve"> og Eples</w:t>
      </w:r>
      <w:r w:rsidR="000C0F19" w:rsidRPr="00D3176E">
        <w:rPr>
          <w:rFonts w:eastAsia="Times New Roman" w:cs="Calibri"/>
          <w:iCs/>
          <w:sz w:val="24"/>
          <w:szCs w:val="24"/>
          <w:lang w:val="nn-NO" w:eastAsia="ar-SA"/>
        </w:rPr>
        <w:t xml:space="preserve"> venner </w:t>
      </w:r>
      <w:r w:rsidRPr="00D3176E">
        <w:rPr>
          <w:rFonts w:eastAsia="Times New Roman" w:cs="Calibri"/>
          <w:iCs/>
          <w:sz w:val="24"/>
          <w:szCs w:val="24"/>
          <w:lang w:val="nn-NO" w:eastAsia="ar-SA"/>
        </w:rPr>
        <w:t>(1.-</w:t>
      </w:r>
      <w:r w:rsidR="00A26D63" w:rsidRPr="00D3176E">
        <w:rPr>
          <w:rFonts w:eastAsia="Times New Roman" w:cs="Calibri"/>
          <w:iCs/>
          <w:sz w:val="24"/>
          <w:szCs w:val="24"/>
          <w:lang w:val="nn-NO" w:eastAsia="ar-SA"/>
        </w:rPr>
        <w:t>4</w:t>
      </w:r>
      <w:r w:rsidRPr="00D3176E">
        <w:rPr>
          <w:rFonts w:eastAsia="Times New Roman" w:cs="Calibri"/>
          <w:iCs/>
          <w:sz w:val="24"/>
          <w:szCs w:val="24"/>
          <w:lang w:val="nn-NO" w:eastAsia="ar-SA"/>
        </w:rPr>
        <w:t>.)</w:t>
      </w:r>
    </w:p>
    <w:p w14:paraId="3718426F" w14:textId="77777777" w:rsidR="00200203" w:rsidRPr="00D3176E" w:rsidRDefault="00200203">
      <w:pPr>
        <w:pStyle w:val="Listeavsnitt1"/>
        <w:numPr>
          <w:ilvl w:val="0"/>
          <w:numId w:val="21"/>
        </w:numPr>
        <w:tabs>
          <w:tab w:val="left" w:pos="720"/>
        </w:tabs>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Felles positive aktiviteter både for klassen og på tvers av alder. </w:t>
      </w:r>
    </w:p>
    <w:p w14:paraId="38B97950" w14:textId="77777777" w:rsidR="00200203" w:rsidRPr="00D3176E" w:rsidRDefault="000C0F19">
      <w:pPr>
        <w:pStyle w:val="Listeavsnitt1"/>
        <w:spacing w:after="0" w:line="100" w:lineRule="atLeast"/>
        <w:rPr>
          <w:rFonts w:eastAsia="Times New Roman" w:cs="Calibri"/>
          <w:iCs/>
          <w:sz w:val="24"/>
          <w:szCs w:val="24"/>
          <w:lang w:eastAsia="ar-SA"/>
        </w:rPr>
      </w:pPr>
      <w:r w:rsidRPr="00D3176E">
        <w:rPr>
          <w:rFonts w:eastAsia="Times New Roman" w:cs="Calibri"/>
          <w:iCs/>
          <w:sz w:val="24"/>
          <w:szCs w:val="24"/>
          <w:lang w:eastAsia="ar-SA"/>
        </w:rPr>
        <w:t>Eks: Turer, temauker, aktivitetsdager</w:t>
      </w:r>
      <w:r w:rsidR="00200203" w:rsidRPr="00D3176E">
        <w:rPr>
          <w:rFonts w:eastAsia="Times New Roman" w:cs="Calibri"/>
          <w:iCs/>
          <w:sz w:val="24"/>
          <w:szCs w:val="24"/>
          <w:lang w:eastAsia="ar-SA"/>
        </w:rPr>
        <w:t xml:space="preserve">, juleverksted, </w:t>
      </w:r>
      <w:r w:rsidRPr="00D3176E">
        <w:rPr>
          <w:rFonts w:eastAsia="Times New Roman" w:cs="Calibri"/>
          <w:iCs/>
          <w:sz w:val="24"/>
          <w:szCs w:val="24"/>
          <w:lang w:eastAsia="ar-SA"/>
        </w:rPr>
        <w:t>åpen scene, eldrefest</w:t>
      </w:r>
      <w:r w:rsidR="00CF1DEC" w:rsidRPr="00D3176E">
        <w:rPr>
          <w:rFonts w:eastAsia="Times New Roman" w:cs="Calibri"/>
          <w:iCs/>
          <w:sz w:val="24"/>
          <w:szCs w:val="24"/>
          <w:lang w:eastAsia="ar-SA"/>
        </w:rPr>
        <w:t>, påskelunsj m.m.</w:t>
      </w:r>
    </w:p>
    <w:p w14:paraId="3E6FB580" w14:textId="77777777" w:rsidR="00200203" w:rsidRPr="00D3176E" w:rsidRDefault="00200203">
      <w:pPr>
        <w:pStyle w:val="Normal1"/>
        <w:widowControl/>
        <w:spacing w:after="0" w:line="100" w:lineRule="atLeast"/>
        <w:ind w:left="780"/>
        <w:rPr>
          <w:rFonts w:eastAsia="Times New Roman" w:cs="Calibri"/>
          <w:iCs/>
          <w:sz w:val="24"/>
          <w:szCs w:val="24"/>
          <w:lang w:eastAsia="ar-SA"/>
        </w:rPr>
      </w:pPr>
    </w:p>
    <w:p w14:paraId="5E92B542" w14:textId="77777777" w:rsidR="00200203" w:rsidRPr="00D3176E" w:rsidRDefault="00200203">
      <w:pPr>
        <w:pStyle w:val="Normal1"/>
        <w:widowControl/>
        <w:spacing w:after="0" w:line="100" w:lineRule="atLeast"/>
        <w:ind w:left="780"/>
        <w:rPr>
          <w:rFonts w:eastAsia="Times New Roman" w:cs="Calibri"/>
          <w:iCs/>
          <w:sz w:val="24"/>
          <w:szCs w:val="24"/>
          <w:lang w:eastAsia="ar-SA"/>
        </w:rPr>
      </w:pPr>
    </w:p>
    <w:p w14:paraId="3D4082F0" w14:textId="77777777" w:rsidR="00200203" w:rsidRPr="00D3176E" w:rsidRDefault="00200203">
      <w:pPr>
        <w:pStyle w:val="Overskrift3"/>
        <w:numPr>
          <w:ilvl w:val="0"/>
          <w:numId w:val="0"/>
        </w:numPr>
        <w:rPr>
          <w:rFonts w:ascii="Calibri" w:eastAsia="Times New Roman" w:hAnsi="Calibri" w:cs="Calibri"/>
          <w:b w:val="0"/>
          <w:iCs/>
          <w:sz w:val="24"/>
          <w:szCs w:val="24"/>
          <w:lang w:eastAsia="ar-SA"/>
        </w:rPr>
      </w:pPr>
      <w:r w:rsidRPr="00D3176E">
        <w:rPr>
          <w:rFonts w:ascii="Calibri" w:eastAsia="Times New Roman" w:hAnsi="Calibri" w:cs="Calibri"/>
          <w:color w:val="auto"/>
          <w:sz w:val="24"/>
          <w:szCs w:val="24"/>
          <w:lang w:eastAsia="ar-SA"/>
        </w:rPr>
        <w:t xml:space="preserve">Relasjon ansatt </w:t>
      </w:r>
      <w:r w:rsidR="000C0F19" w:rsidRPr="00D3176E">
        <w:rPr>
          <w:rFonts w:ascii="Calibri" w:eastAsia="Times New Roman" w:hAnsi="Calibri" w:cs="Calibri"/>
          <w:color w:val="auto"/>
          <w:sz w:val="24"/>
          <w:szCs w:val="24"/>
          <w:lang w:eastAsia="ar-SA"/>
        </w:rPr>
        <w:t>–</w:t>
      </w:r>
      <w:r w:rsidRPr="00D3176E">
        <w:rPr>
          <w:rFonts w:ascii="Calibri" w:eastAsia="Times New Roman" w:hAnsi="Calibri" w:cs="Calibri"/>
          <w:color w:val="auto"/>
          <w:sz w:val="24"/>
          <w:szCs w:val="24"/>
          <w:lang w:eastAsia="ar-SA"/>
        </w:rPr>
        <w:t xml:space="preserve"> foresatt</w:t>
      </w:r>
      <w:r w:rsidR="000C0F19" w:rsidRPr="00D3176E">
        <w:rPr>
          <w:rFonts w:ascii="Calibri" w:eastAsia="Times New Roman" w:hAnsi="Calibri" w:cs="Calibri"/>
          <w:color w:val="auto"/>
          <w:sz w:val="24"/>
          <w:szCs w:val="24"/>
          <w:lang w:eastAsia="ar-SA"/>
        </w:rPr>
        <w:t xml:space="preserve"> </w:t>
      </w:r>
    </w:p>
    <w:p w14:paraId="6EEC027B" w14:textId="77777777" w:rsidR="00200203" w:rsidRPr="00D3176E" w:rsidRDefault="00200203">
      <w:pPr>
        <w:pStyle w:val="Normal1"/>
        <w:widowControl/>
        <w:spacing w:after="0" w:line="100" w:lineRule="atLeast"/>
        <w:ind w:left="3337"/>
        <w:rPr>
          <w:rFonts w:eastAsia="Times New Roman" w:cs="Calibri"/>
          <w:b/>
          <w:iCs/>
          <w:sz w:val="24"/>
          <w:szCs w:val="24"/>
          <w:lang w:eastAsia="ar-SA"/>
        </w:rPr>
      </w:pPr>
    </w:p>
    <w:p w14:paraId="6F282BF5"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Relasjonen mellom lærer og den enkelte elevs foresatte er preget av respekt, tillit og </w:t>
      </w:r>
    </w:p>
    <w:p w14:paraId="732B38D5"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samarbeidsvilje.</w:t>
      </w:r>
    </w:p>
    <w:p w14:paraId="5C3033B2"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For å skape trygghet og gode samarbeidsrelasjoner, er det viktig at skolen framstår som </w:t>
      </w:r>
    </w:p>
    <w:p w14:paraId="403C184B"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tydelig med uttalte forventninger, klare regler og tydelige konsekvenser, og at det har vært </w:t>
      </w:r>
    </w:p>
    <w:p w14:paraId="5C7CCCE9" w14:textId="77777777" w:rsidR="00200203" w:rsidRPr="00D3176E" w:rsidRDefault="00D354B4">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 xml:space="preserve">satset på å utvikle </w:t>
      </w:r>
      <w:r w:rsidR="00200203" w:rsidRPr="00D3176E">
        <w:rPr>
          <w:rFonts w:eastAsia="Times New Roman" w:cs="Calibri"/>
          <w:iCs/>
          <w:sz w:val="24"/>
          <w:szCs w:val="24"/>
          <w:lang w:eastAsia="ar-SA"/>
        </w:rPr>
        <w:t xml:space="preserve">sosial kompetanse blant elevene. I dette arbeidet må foreldrene trekkes </w:t>
      </w:r>
    </w:p>
    <w:p w14:paraId="3ACDF46A"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aktivt med.</w:t>
      </w:r>
    </w:p>
    <w:p w14:paraId="0A266452" w14:textId="77777777" w:rsidR="00200203" w:rsidRPr="00D3176E" w:rsidRDefault="00200203">
      <w:pPr>
        <w:pStyle w:val="Normal1"/>
        <w:widowControl/>
        <w:spacing w:after="0" w:line="100" w:lineRule="atLeast"/>
        <w:rPr>
          <w:rFonts w:eastAsia="Times New Roman" w:cs="Calibri"/>
          <w:iCs/>
          <w:sz w:val="24"/>
          <w:szCs w:val="24"/>
          <w:lang w:eastAsia="ar-SA"/>
        </w:rPr>
      </w:pPr>
    </w:p>
    <w:p w14:paraId="7DE36125" w14:textId="77777777" w:rsidR="00200203" w:rsidRPr="00D3176E" w:rsidRDefault="00200203">
      <w:pPr>
        <w:pStyle w:val="Normal1"/>
        <w:widowControl/>
        <w:spacing w:after="0" w:line="100" w:lineRule="atLeast"/>
        <w:rPr>
          <w:rFonts w:eastAsia="Times New Roman" w:cs="Calibri"/>
          <w:iCs/>
          <w:sz w:val="24"/>
          <w:szCs w:val="24"/>
          <w:lang w:eastAsia="ar-SA"/>
        </w:rPr>
      </w:pPr>
      <w:r w:rsidRPr="00D3176E">
        <w:rPr>
          <w:rFonts w:eastAsia="Times New Roman" w:cs="Calibri"/>
          <w:iCs/>
          <w:sz w:val="24"/>
          <w:szCs w:val="24"/>
          <w:lang w:eastAsia="ar-SA"/>
        </w:rPr>
        <w:t>Det innebærer:</w:t>
      </w:r>
    </w:p>
    <w:p w14:paraId="1712D3F6" w14:textId="77777777" w:rsidR="00200203" w:rsidRPr="00D3176E" w:rsidRDefault="00200203">
      <w:pPr>
        <w:pStyle w:val="Normal1"/>
        <w:widowControl/>
        <w:numPr>
          <w:ilvl w:val="0"/>
          <w:numId w:val="22"/>
        </w:numPr>
        <w:tabs>
          <w:tab w:val="left" w:pos="1080"/>
        </w:tabs>
        <w:spacing w:after="0" w:line="100" w:lineRule="atLeast"/>
        <w:jc w:val="both"/>
        <w:rPr>
          <w:rFonts w:eastAsia="Times New Roman" w:cs="Calibri"/>
          <w:iCs/>
          <w:sz w:val="24"/>
          <w:szCs w:val="24"/>
          <w:lang w:eastAsia="ar-SA"/>
        </w:rPr>
      </w:pPr>
      <w:r w:rsidRPr="00D3176E">
        <w:rPr>
          <w:rFonts w:eastAsia="Times New Roman" w:cs="Calibri"/>
          <w:iCs/>
          <w:sz w:val="24"/>
          <w:szCs w:val="24"/>
          <w:lang w:eastAsia="ar-SA"/>
        </w:rPr>
        <w:t>At det er en god og åpen dialog mellom skolen og hjemmet</w:t>
      </w:r>
    </w:p>
    <w:p w14:paraId="485A403C" w14:textId="77777777" w:rsidR="00200203" w:rsidRPr="00D3176E" w:rsidRDefault="00200203">
      <w:pPr>
        <w:pStyle w:val="Normal1"/>
        <w:widowControl/>
        <w:numPr>
          <w:ilvl w:val="0"/>
          <w:numId w:val="22"/>
        </w:numPr>
        <w:tabs>
          <w:tab w:val="left" w:pos="1080"/>
        </w:tabs>
        <w:spacing w:after="0" w:line="100" w:lineRule="atLeast"/>
        <w:jc w:val="both"/>
        <w:rPr>
          <w:rFonts w:eastAsia="Times New Roman" w:cs="Calibri"/>
          <w:iCs/>
          <w:sz w:val="24"/>
          <w:szCs w:val="24"/>
          <w:lang w:eastAsia="ar-SA"/>
        </w:rPr>
      </w:pPr>
      <w:r w:rsidRPr="00D3176E">
        <w:rPr>
          <w:rFonts w:eastAsia="Times New Roman" w:cs="Calibri"/>
          <w:iCs/>
          <w:sz w:val="24"/>
          <w:szCs w:val="24"/>
          <w:lang w:eastAsia="ar-SA"/>
        </w:rPr>
        <w:t>At både skole og hjem er lydhøre for den andres synspunkter</w:t>
      </w:r>
    </w:p>
    <w:p w14:paraId="495F1CA8" w14:textId="77777777" w:rsidR="00200203" w:rsidRPr="00D3176E" w:rsidRDefault="00200203">
      <w:pPr>
        <w:pStyle w:val="Normal1"/>
        <w:widowControl/>
        <w:numPr>
          <w:ilvl w:val="0"/>
          <w:numId w:val="22"/>
        </w:numPr>
        <w:tabs>
          <w:tab w:val="left" w:pos="1080"/>
        </w:tabs>
        <w:spacing w:after="0" w:line="100" w:lineRule="atLeast"/>
        <w:jc w:val="both"/>
        <w:rPr>
          <w:rFonts w:eastAsia="Times New Roman" w:cs="Calibri"/>
          <w:iCs/>
          <w:sz w:val="24"/>
          <w:szCs w:val="24"/>
          <w:lang w:eastAsia="ar-SA"/>
        </w:rPr>
      </w:pPr>
      <w:r w:rsidRPr="00D3176E">
        <w:rPr>
          <w:rFonts w:eastAsia="Times New Roman" w:cs="Calibri"/>
          <w:iCs/>
          <w:sz w:val="24"/>
          <w:szCs w:val="24"/>
          <w:lang w:eastAsia="ar-SA"/>
        </w:rPr>
        <w:t>At man har respekt for at man har ulike perspektiver</w:t>
      </w:r>
    </w:p>
    <w:p w14:paraId="60DB3138" w14:textId="77777777" w:rsidR="00200203" w:rsidRPr="00D3176E" w:rsidRDefault="00200203">
      <w:pPr>
        <w:pStyle w:val="Normal1"/>
        <w:widowControl/>
        <w:numPr>
          <w:ilvl w:val="0"/>
          <w:numId w:val="22"/>
        </w:numPr>
        <w:tabs>
          <w:tab w:val="left" w:pos="1080"/>
        </w:tabs>
        <w:spacing w:after="0" w:line="100" w:lineRule="atLeast"/>
        <w:jc w:val="both"/>
        <w:rPr>
          <w:rFonts w:eastAsia="Times New Roman" w:cs="Calibri"/>
          <w:sz w:val="24"/>
          <w:szCs w:val="24"/>
          <w:lang w:eastAsia="ar-SA"/>
        </w:rPr>
      </w:pPr>
      <w:r w:rsidRPr="00D3176E">
        <w:rPr>
          <w:rFonts w:eastAsia="Times New Roman" w:cs="Calibri"/>
          <w:iCs/>
          <w:sz w:val="24"/>
          <w:szCs w:val="24"/>
          <w:lang w:eastAsia="ar-SA"/>
        </w:rPr>
        <w:t>At begge parter er imøtekommende overfor hverandre</w:t>
      </w:r>
    </w:p>
    <w:p w14:paraId="53FC2987" w14:textId="77777777" w:rsidR="00B0591C" w:rsidRPr="00D3176E" w:rsidRDefault="00B0591C">
      <w:pPr>
        <w:pStyle w:val="Overskrift3"/>
        <w:numPr>
          <w:ilvl w:val="0"/>
          <w:numId w:val="0"/>
        </w:numPr>
        <w:rPr>
          <w:rFonts w:ascii="Calibri" w:eastAsia="Times New Roman" w:hAnsi="Calibri" w:cs="Calibri"/>
          <w:color w:val="auto"/>
          <w:sz w:val="24"/>
          <w:szCs w:val="24"/>
          <w:lang w:eastAsia="ar-SA"/>
        </w:rPr>
      </w:pPr>
    </w:p>
    <w:p w14:paraId="0BD2075F" w14:textId="77777777" w:rsidR="00962FA5" w:rsidRPr="00D3176E" w:rsidRDefault="00962FA5">
      <w:pPr>
        <w:pStyle w:val="Overskrift3"/>
        <w:numPr>
          <w:ilvl w:val="0"/>
          <w:numId w:val="0"/>
        </w:numPr>
        <w:rPr>
          <w:rFonts w:ascii="Calibri" w:eastAsia="Times New Roman" w:hAnsi="Calibri" w:cs="Calibri"/>
          <w:color w:val="auto"/>
          <w:sz w:val="24"/>
          <w:szCs w:val="24"/>
          <w:lang w:eastAsia="ar-SA"/>
        </w:rPr>
      </w:pPr>
      <w:r w:rsidRPr="00D3176E">
        <w:rPr>
          <w:rFonts w:ascii="Calibri" w:eastAsia="Times New Roman" w:hAnsi="Calibri" w:cs="Calibri"/>
          <w:color w:val="auto"/>
          <w:sz w:val="24"/>
          <w:szCs w:val="24"/>
          <w:lang w:eastAsia="ar-SA"/>
        </w:rPr>
        <w:t>Relasjon SFO-ansatt – SFO-barn</w:t>
      </w:r>
    </w:p>
    <w:p w14:paraId="13718D7F" w14:textId="77777777" w:rsidR="00962FA5" w:rsidRPr="00D3176E" w:rsidRDefault="00962FA5" w:rsidP="00962FA5">
      <w:pPr>
        <w:spacing w:after="0" w:line="240" w:lineRule="auto"/>
        <w:rPr>
          <w:rFonts w:cs="Calibri"/>
          <w:sz w:val="24"/>
          <w:szCs w:val="24"/>
        </w:rPr>
      </w:pPr>
      <w:r w:rsidRPr="00D3176E">
        <w:rPr>
          <w:rFonts w:cs="Calibri"/>
          <w:sz w:val="24"/>
          <w:szCs w:val="24"/>
        </w:rPr>
        <w:t xml:space="preserve">De ansatte skal være tydelige voksne som barnet kan ha tillit til. </w:t>
      </w:r>
    </w:p>
    <w:p w14:paraId="064E0DA4" w14:textId="77777777" w:rsidR="00962FA5" w:rsidRPr="00D3176E" w:rsidRDefault="00962FA5" w:rsidP="00962FA5">
      <w:pPr>
        <w:spacing w:after="0" w:line="240" w:lineRule="auto"/>
        <w:rPr>
          <w:rFonts w:cs="Calibri"/>
          <w:sz w:val="24"/>
          <w:szCs w:val="24"/>
        </w:rPr>
      </w:pPr>
      <w:r w:rsidRPr="00D3176E">
        <w:rPr>
          <w:rFonts w:cs="Calibri"/>
          <w:sz w:val="24"/>
          <w:szCs w:val="24"/>
        </w:rPr>
        <w:t>Det vil si at:</w:t>
      </w:r>
    </w:p>
    <w:p w14:paraId="7B6E1182" w14:textId="77777777" w:rsidR="00962FA5" w:rsidRPr="00D3176E" w:rsidRDefault="00D354B4" w:rsidP="00962FA5">
      <w:pPr>
        <w:pStyle w:val="Normal1"/>
        <w:widowControl/>
        <w:numPr>
          <w:ilvl w:val="0"/>
          <w:numId w:val="22"/>
        </w:numPr>
        <w:tabs>
          <w:tab w:val="left" w:pos="1080"/>
        </w:tabs>
        <w:spacing w:after="0" w:line="100" w:lineRule="atLeast"/>
        <w:jc w:val="both"/>
        <w:rPr>
          <w:rFonts w:cs="Calibri"/>
          <w:sz w:val="24"/>
          <w:szCs w:val="24"/>
        </w:rPr>
      </w:pPr>
      <w:r w:rsidRPr="00D3176E">
        <w:rPr>
          <w:rFonts w:cs="Calibri"/>
          <w:sz w:val="24"/>
          <w:szCs w:val="24"/>
        </w:rPr>
        <w:t xml:space="preserve">Det enkelte barn </w:t>
      </w:r>
      <w:r w:rsidR="00962FA5" w:rsidRPr="00D3176E">
        <w:rPr>
          <w:rFonts w:cs="Calibri"/>
          <w:sz w:val="24"/>
          <w:szCs w:val="24"/>
        </w:rPr>
        <w:t>blir sett, hørt, tatt på alvor og blir snakket med – hver dag om mulig</w:t>
      </w:r>
    </w:p>
    <w:p w14:paraId="48A2ACA0" w14:textId="77777777" w:rsidR="00962FA5" w:rsidRPr="00D3176E" w:rsidRDefault="00962FA5" w:rsidP="00962FA5">
      <w:pPr>
        <w:pStyle w:val="Normal1"/>
        <w:widowControl/>
        <w:numPr>
          <w:ilvl w:val="0"/>
          <w:numId w:val="22"/>
        </w:numPr>
        <w:tabs>
          <w:tab w:val="left" w:pos="1080"/>
        </w:tabs>
        <w:spacing w:after="0" w:line="100" w:lineRule="atLeast"/>
        <w:jc w:val="both"/>
        <w:rPr>
          <w:rFonts w:cs="Calibri"/>
          <w:sz w:val="24"/>
          <w:szCs w:val="24"/>
        </w:rPr>
      </w:pPr>
      <w:r w:rsidRPr="00D3176E">
        <w:rPr>
          <w:rFonts w:cs="Calibri"/>
          <w:sz w:val="24"/>
          <w:szCs w:val="24"/>
        </w:rPr>
        <w:t>De ansatte har felles grenser og gir tydelige beskjeder</w:t>
      </w:r>
    </w:p>
    <w:p w14:paraId="23C54E78" w14:textId="77777777" w:rsidR="00962FA5" w:rsidRPr="00D3176E" w:rsidRDefault="00962FA5" w:rsidP="00962FA5">
      <w:pPr>
        <w:pStyle w:val="Normal1"/>
        <w:widowControl/>
        <w:numPr>
          <w:ilvl w:val="0"/>
          <w:numId w:val="22"/>
        </w:numPr>
        <w:tabs>
          <w:tab w:val="left" w:pos="1080"/>
        </w:tabs>
        <w:spacing w:after="0" w:line="100" w:lineRule="atLeast"/>
        <w:jc w:val="both"/>
        <w:rPr>
          <w:rFonts w:cs="Calibri"/>
          <w:sz w:val="24"/>
          <w:szCs w:val="24"/>
        </w:rPr>
      </w:pPr>
      <w:r w:rsidRPr="00D3176E">
        <w:rPr>
          <w:rFonts w:cs="Calibri"/>
          <w:sz w:val="24"/>
          <w:szCs w:val="24"/>
        </w:rPr>
        <w:t>De voksne veileder og støtter barna i sosiale ferdigheter/samhandling</w:t>
      </w:r>
    </w:p>
    <w:p w14:paraId="63600AFD" w14:textId="77777777" w:rsidR="00AD5DE3" w:rsidRPr="00D3176E" w:rsidRDefault="00962FA5" w:rsidP="00A26D63">
      <w:pPr>
        <w:pStyle w:val="Normal1"/>
        <w:widowControl/>
        <w:numPr>
          <w:ilvl w:val="0"/>
          <w:numId w:val="22"/>
        </w:numPr>
        <w:tabs>
          <w:tab w:val="left" w:pos="1080"/>
        </w:tabs>
        <w:spacing w:after="0" w:line="100" w:lineRule="atLeast"/>
        <w:jc w:val="both"/>
        <w:rPr>
          <w:rFonts w:cs="Calibri"/>
          <w:sz w:val="24"/>
          <w:szCs w:val="24"/>
        </w:rPr>
      </w:pPr>
      <w:r w:rsidRPr="00D3176E">
        <w:rPr>
          <w:rFonts w:cs="Calibri"/>
          <w:sz w:val="24"/>
          <w:szCs w:val="24"/>
        </w:rPr>
        <w:t>Barnet blir tatt på alvor når det uttrykker verbal eller nonverbal mistrivsel</w:t>
      </w:r>
    </w:p>
    <w:p w14:paraId="76926AFE" w14:textId="77777777" w:rsidR="00A26D63" w:rsidRPr="00D3176E" w:rsidRDefault="00A26D63" w:rsidP="00A26D63">
      <w:pPr>
        <w:pStyle w:val="Normal1"/>
        <w:widowControl/>
        <w:numPr>
          <w:ilvl w:val="0"/>
          <w:numId w:val="22"/>
        </w:numPr>
        <w:tabs>
          <w:tab w:val="left" w:pos="1080"/>
        </w:tabs>
        <w:spacing w:after="0" w:line="100" w:lineRule="atLeast"/>
        <w:jc w:val="both"/>
        <w:rPr>
          <w:rFonts w:cs="Calibri"/>
          <w:sz w:val="24"/>
          <w:szCs w:val="24"/>
        </w:rPr>
      </w:pPr>
    </w:p>
    <w:p w14:paraId="6A1F7F5E" w14:textId="77777777" w:rsidR="00B0591C" w:rsidRPr="00D3176E" w:rsidRDefault="00B0591C">
      <w:pPr>
        <w:pStyle w:val="Normal1"/>
        <w:widowControl/>
        <w:spacing w:after="0" w:line="100" w:lineRule="atLeast"/>
        <w:rPr>
          <w:rFonts w:eastAsia="Times New Roman" w:cs="Calibri"/>
          <w:b/>
          <w:sz w:val="24"/>
          <w:szCs w:val="24"/>
          <w:lang w:eastAsia="ar-SA"/>
        </w:rPr>
      </w:pPr>
    </w:p>
    <w:p w14:paraId="556624F8" w14:textId="77777777" w:rsidR="00B0591C" w:rsidRPr="00D3176E" w:rsidRDefault="00B0591C">
      <w:pPr>
        <w:pStyle w:val="Normal1"/>
        <w:widowControl/>
        <w:spacing w:after="0" w:line="100" w:lineRule="atLeast"/>
        <w:rPr>
          <w:rFonts w:eastAsia="Times New Roman" w:cs="Calibri"/>
          <w:b/>
          <w:sz w:val="24"/>
          <w:szCs w:val="24"/>
          <w:lang w:eastAsia="ar-SA"/>
        </w:rPr>
      </w:pPr>
      <w:r w:rsidRPr="00D3176E">
        <w:rPr>
          <w:rFonts w:eastAsia="Times New Roman" w:cs="Calibri"/>
          <w:b/>
          <w:sz w:val="24"/>
          <w:szCs w:val="24"/>
          <w:lang w:eastAsia="ar-SA"/>
        </w:rPr>
        <w:t>4.Kontinuitet</w:t>
      </w:r>
    </w:p>
    <w:p w14:paraId="4AA5268B" w14:textId="77777777" w:rsidR="00B0591C" w:rsidRPr="00D3176E" w:rsidRDefault="00B0591C">
      <w:pPr>
        <w:pStyle w:val="Normal1"/>
        <w:widowControl/>
        <w:spacing w:after="0" w:line="100" w:lineRule="atLeast"/>
        <w:rPr>
          <w:rFonts w:eastAsia="Times New Roman" w:cs="Calibri"/>
          <w:b/>
          <w:sz w:val="24"/>
          <w:szCs w:val="24"/>
          <w:lang w:eastAsia="ar-SA"/>
        </w:rPr>
      </w:pPr>
    </w:p>
    <w:p w14:paraId="3CC48447" w14:textId="77777777" w:rsidR="00200203" w:rsidRPr="00D3176E" w:rsidRDefault="00200203">
      <w:pPr>
        <w:pStyle w:val="Normal1"/>
        <w:widowControl/>
        <w:spacing w:after="0" w:line="100" w:lineRule="atLeast"/>
        <w:rPr>
          <w:rFonts w:eastAsia="Times New Roman" w:cs="Calibri"/>
          <w:b/>
          <w:sz w:val="24"/>
          <w:szCs w:val="24"/>
          <w:lang w:eastAsia="ar-SA"/>
        </w:rPr>
      </w:pPr>
      <w:r w:rsidRPr="00D3176E">
        <w:rPr>
          <w:rFonts w:eastAsia="Times New Roman" w:cs="Calibri"/>
          <w:b/>
          <w:sz w:val="24"/>
          <w:szCs w:val="24"/>
          <w:lang w:eastAsia="ar-SA"/>
        </w:rPr>
        <w:t xml:space="preserve">Mål: Skolens arbeid med å forebygge, avdekke og stoppe mobbing foregår kontinuerlig. </w:t>
      </w:r>
    </w:p>
    <w:p w14:paraId="5A137334" w14:textId="77777777" w:rsidR="00200203" w:rsidRPr="00D3176E" w:rsidRDefault="00200203">
      <w:pPr>
        <w:pStyle w:val="Normal1"/>
        <w:widowControl/>
        <w:spacing w:after="0" w:line="100" w:lineRule="atLeast"/>
        <w:rPr>
          <w:rFonts w:eastAsia="Times New Roman" w:cs="Calibri"/>
          <w:sz w:val="24"/>
          <w:szCs w:val="24"/>
          <w:lang w:eastAsia="ar-SA"/>
        </w:rPr>
      </w:pPr>
      <w:r w:rsidRPr="00D3176E">
        <w:rPr>
          <w:rFonts w:eastAsia="Times New Roman" w:cs="Calibri"/>
          <w:b/>
          <w:sz w:val="24"/>
          <w:szCs w:val="24"/>
          <w:lang w:eastAsia="ar-SA"/>
        </w:rPr>
        <w:t>Skolens ledelse skal tilrettelegge for at de ansatte får kompetanseutvikling innen temaet.</w:t>
      </w:r>
    </w:p>
    <w:p w14:paraId="373782CF" w14:textId="77777777" w:rsidR="00200203" w:rsidRPr="00D3176E" w:rsidRDefault="00200203">
      <w:pPr>
        <w:pStyle w:val="Normal1"/>
        <w:widowControl/>
        <w:spacing w:after="0" w:line="100" w:lineRule="atLeast"/>
        <w:rPr>
          <w:rFonts w:eastAsia="Times New Roman" w:cs="Calibri"/>
          <w:sz w:val="24"/>
          <w:szCs w:val="24"/>
          <w:lang w:eastAsia="ar-SA"/>
        </w:rPr>
      </w:pPr>
    </w:p>
    <w:p w14:paraId="67A20EC5" w14:textId="77777777" w:rsidR="00200203" w:rsidRPr="00D3176E" w:rsidRDefault="00200203">
      <w:pPr>
        <w:pStyle w:val="Overskrift3"/>
        <w:numPr>
          <w:ilvl w:val="0"/>
          <w:numId w:val="0"/>
        </w:numPr>
        <w:rPr>
          <w:rFonts w:ascii="Calibri" w:eastAsia="Times New Roman" w:hAnsi="Calibri" w:cs="Calibri"/>
          <w:sz w:val="24"/>
          <w:szCs w:val="24"/>
          <w:lang w:eastAsia="ar-SA"/>
        </w:rPr>
      </w:pPr>
      <w:r w:rsidRPr="00D3176E">
        <w:rPr>
          <w:rFonts w:ascii="Calibri" w:eastAsia="Times New Roman" w:hAnsi="Calibri" w:cs="Calibri"/>
          <w:color w:val="auto"/>
          <w:sz w:val="24"/>
          <w:szCs w:val="24"/>
          <w:lang w:eastAsia="ar-SA"/>
        </w:rPr>
        <w:t xml:space="preserve">Faste tiltak i et </w:t>
      </w:r>
      <w:proofErr w:type="spellStart"/>
      <w:r w:rsidRPr="00D3176E">
        <w:rPr>
          <w:rFonts w:ascii="Calibri" w:eastAsia="Times New Roman" w:hAnsi="Calibri" w:cs="Calibri"/>
          <w:color w:val="auto"/>
          <w:sz w:val="24"/>
          <w:szCs w:val="24"/>
          <w:lang w:eastAsia="ar-SA"/>
        </w:rPr>
        <w:t>årshjul</w:t>
      </w:r>
      <w:proofErr w:type="spellEnd"/>
    </w:p>
    <w:p w14:paraId="4F1D9806" w14:textId="77777777" w:rsidR="00200203" w:rsidRPr="00D3176E" w:rsidRDefault="00200203">
      <w:pPr>
        <w:pStyle w:val="Normal1"/>
        <w:widowControl/>
        <w:spacing w:after="0" w:line="100" w:lineRule="atLeast"/>
        <w:rPr>
          <w:rFonts w:eastAsia="Times New Roman" w:cs="Calibri"/>
          <w:sz w:val="24"/>
          <w:szCs w:val="24"/>
          <w:lang w:eastAsia="ar-SA"/>
        </w:rPr>
      </w:pPr>
      <w:r w:rsidRPr="00D3176E">
        <w:rPr>
          <w:rFonts w:eastAsia="Times New Roman" w:cs="Calibri"/>
          <w:sz w:val="24"/>
          <w:szCs w:val="24"/>
          <w:lang w:eastAsia="ar-SA"/>
        </w:rPr>
        <w:t>For å sikre kontinuitet i tiltak for å forebygge og avdekke mobbing</w:t>
      </w:r>
      <w:r w:rsidR="00AC0DD0" w:rsidRPr="00D3176E">
        <w:rPr>
          <w:rFonts w:eastAsia="Times New Roman" w:cs="Calibri"/>
          <w:sz w:val="24"/>
          <w:szCs w:val="24"/>
          <w:lang w:eastAsia="ar-SA"/>
        </w:rPr>
        <w:t xml:space="preserve"> og krenkende atferd, settes faste tiltak på </w:t>
      </w:r>
      <w:r w:rsidRPr="00D3176E">
        <w:rPr>
          <w:rFonts w:eastAsia="Times New Roman" w:cs="Calibri"/>
          <w:sz w:val="24"/>
          <w:szCs w:val="24"/>
          <w:lang w:eastAsia="ar-SA"/>
        </w:rPr>
        <w:t>skolen inn i en kalender for skoleåret.</w:t>
      </w:r>
    </w:p>
    <w:p w14:paraId="3D5DECB4" w14:textId="77777777" w:rsidR="00200203" w:rsidRPr="00D3176E" w:rsidRDefault="00200203">
      <w:pPr>
        <w:pStyle w:val="Normal1"/>
        <w:widowControl/>
        <w:spacing w:after="0" w:line="100" w:lineRule="atLeast"/>
        <w:ind w:left="60"/>
        <w:rPr>
          <w:rFonts w:eastAsia="Times New Roman" w:cs="Calibri"/>
          <w:sz w:val="24"/>
          <w:szCs w:val="24"/>
          <w:lang w:eastAsia="ar-SA"/>
        </w:rPr>
      </w:pPr>
    </w:p>
    <w:p w14:paraId="574E9D04" w14:textId="31B240AE" w:rsidR="00200203" w:rsidRPr="00D3176E" w:rsidRDefault="00230AE9" w:rsidP="00B136F3">
      <w:pPr>
        <w:pStyle w:val="Normal1"/>
        <w:widowControl/>
        <w:spacing w:after="0" w:line="100" w:lineRule="atLeast"/>
        <w:rPr>
          <w:rFonts w:eastAsia="Times New Roman" w:cs="Calibri"/>
          <w:b/>
          <w:sz w:val="28"/>
          <w:szCs w:val="28"/>
          <w:lang w:eastAsia="ar-SA"/>
        </w:rPr>
      </w:pPr>
      <w:proofErr w:type="spellStart"/>
      <w:r w:rsidRPr="00D3176E">
        <w:rPr>
          <w:rFonts w:eastAsia="Times New Roman" w:cs="Calibri"/>
          <w:b/>
          <w:sz w:val="28"/>
          <w:szCs w:val="28"/>
          <w:lang w:eastAsia="ar-SA"/>
        </w:rPr>
        <w:t>Å</w:t>
      </w:r>
      <w:r w:rsidR="00815A6A" w:rsidRPr="00D3176E">
        <w:rPr>
          <w:rFonts w:eastAsia="Times New Roman" w:cs="Calibri"/>
          <w:b/>
          <w:sz w:val="28"/>
          <w:szCs w:val="28"/>
          <w:lang w:eastAsia="ar-SA"/>
        </w:rPr>
        <w:t>rs</w:t>
      </w:r>
      <w:r w:rsidR="00D354B4" w:rsidRPr="00D3176E">
        <w:rPr>
          <w:rFonts w:eastAsia="Times New Roman" w:cs="Calibri"/>
          <w:b/>
          <w:sz w:val="28"/>
          <w:szCs w:val="28"/>
          <w:lang w:eastAsia="ar-SA"/>
        </w:rPr>
        <w:t>h</w:t>
      </w:r>
      <w:r w:rsidR="00815A6A" w:rsidRPr="00D3176E">
        <w:rPr>
          <w:rFonts w:eastAsia="Times New Roman" w:cs="Calibri"/>
          <w:b/>
          <w:sz w:val="28"/>
          <w:szCs w:val="28"/>
          <w:lang w:eastAsia="ar-SA"/>
        </w:rPr>
        <w:t>jul</w:t>
      </w:r>
      <w:proofErr w:type="spellEnd"/>
      <w:r w:rsidR="00C8126C" w:rsidRPr="00D3176E">
        <w:rPr>
          <w:rFonts w:eastAsia="Times New Roman" w:cs="Calibri"/>
          <w:b/>
          <w:sz w:val="28"/>
          <w:szCs w:val="28"/>
          <w:lang w:eastAsia="ar-SA"/>
        </w:rPr>
        <w:t xml:space="preserve"> for </w:t>
      </w:r>
      <w:r w:rsidR="000652CF" w:rsidRPr="00D3176E">
        <w:rPr>
          <w:rFonts w:eastAsia="Times New Roman" w:cs="Calibri"/>
          <w:b/>
          <w:sz w:val="28"/>
          <w:szCs w:val="28"/>
          <w:lang w:eastAsia="ar-SA"/>
        </w:rPr>
        <w:t>o</w:t>
      </w:r>
      <w:r w:rsidR="00D354B4" w:rsidRPr="00D3176E">
        <w:rPr>
          <w:rFonts w:eastAsia="Times New Roman" w:cs="Calibri"/>
          <w:b/>
          <w:sz w:val="28"/>
          <w:szCs w:val="28"/>
          <w:lang w:eastAsia="ar-SA"/>
        </w:rPr>
        <w:t xml:space="preserve">ppfølging av psykososiale miljø </w:t>
      </w:r>
      <w:r w:rsidR="00C87399" w:rsidRPr="00D3176E">
        <w:rPr>
          <w:rFonts w:eastAsia="Times New Roman" w:cs="Calibri"/>
          <w:b/>
          <w:sz w:val="28"/>
          <w:szCs w:val="28"/>
          <w:lang w:eastAsia="ar-SA"/>
        </w:rPr>
        <w:t>ved Setskog</w:t>
      </w:r>
      <w:r w:rsidR="00200203" w:rsidRPr="00D3176E">
        <w:rPr>
          <w:rFonts w:eastAsia="Times New Roman" w:cs="Calibri"/>
          <w:b/>
          <w:sz w:val="28"/>
          <w:szCs w:val="28"/>
          <w:lang w:eastAsia="ar-SA"/>
        </w:rPr>
        <w:t xml:space="preserve"> skole</w:t>
      </w:r>
      <w:r w:rsidR="00C87399" w:rsidRPr="00D3176E">
        <w:rPr>
          <w:rFonts w:eastAsia="Times New Roman" w:cs="Calibri"/>
          <w:b/>
          <w:sz w:val="28"/>
          <w:szCs w:val="28"/>
          <w:lang w:eastAsia="ar-SA"/>
        </w:rPr>
        <w:t xml:space="preserve"> 20</w:t>
      </w:r>
      <w:r w:rsidR="00681EAB" w:rsidRPr="00D3176E">
        <w:rPr>
          <w:rFonts w:eastAsia="Times New Roman" w:cs="Calibri"/>
          <w:b/>
          <w:sz w:val="28"/>
          <w:szCs w:val="28"/>
          <w:lang w:eastAsia="ar-SA"/>
        </w:rPr>
        <w:t>2</w:t>
      </w:r>
      <w:r w:rsidR="009A29C4">
        <w:rPr>
          <w:rFonts w:eastAsia="Times New Roman" w:cs="Calibri"/>
          <w:b/>
          <w:sz w:val="28"/>
          <w:szCs w:val="28"/>
          <w:lang w:eastAsia="ar-SA"/>
        </w:rPr>
        <w:t>5/</w:t>
      </w:r>
      <w:r w:rsidR="00681EAB" w:rsidRPr="00D3176E">
        <w:rPr>
          <w:rFonts w:eastAsia="Times New Roman" w:cs="Calibri"/>
          <w:b/>
          <w:sz w:val="28"/>
          <w:szCs w:val="28"/>
          <w:lang w:eastAsia="ar-SA"/>
        </w:rPr>
        <w:t>202</w:t>
      </w:r>
      <w:r w:rsidR="009A29C4">
        <w:rPr>
          <w:rFonts w:eastAsia="Times New Roman" w:cs="Calibri"/>
          <w:b/>
          <w:sz w:val="28"/>
          <w:szCs w:val="28"/>
          <w:lang w:eastAsia="ar-SA"/>
        </w:rPr>
        <w:t>6</w:t>
      </w:r>
    </w:p>
    <w:p w14:paraId="7DEA844E" w14:textId="77777777" w:rsidR="00200203" w:rsidRDefault="00200203">
      <w:pPr>
        <w:pStyle w:val="Normal1"/>
        <w:widowControl/>
        <w:spacing w:after="0" w:line="100" w:lineRule="atLeast"/>
        <w:ind w:left="60"/>
        <w:rPr>
          <w:rFonts w:ascii="Times New Roman" w:eastAsia="Times New Roman" w:hAnsi="Times New Roman" w:cs="Times New Roman"/>
          <w:sz w:val="24"/>
          <w:szCs w:val="24"/>
          <w:lang w:eastAsia="ar-SA"/>
        </w:rPr>
      </w:pPr>
    </w:p>
    <w:tbl>
      <w:tblPr>
        <w:tblW w:w="9862" w:type="dxa"/>
        <w:tblInd w:w="108" w:type="dxa"/>
        <w:tblLayout w:type="fixed"/>
        <w:tblLook w:val="0000" w:firstRow="0" w:lastRow="0" w:firstColumn="0" w:lastColumn="0" w:noHBand="0" w:noVBand="0"/>
      </w:tblPr>
      <w:tblGrid>
        <w:gridCol w:w="2127"/>
        <w:gridCol w:w="3260"/>
        <w:gridCol w:w="2633"/>
        <w:gridCol w:w="1842"/>
      </w:tblGrid>
      <w:tr w:rsidR="00230AE9" w14:paraId="6EBC61A1" w14:textId="77777777" w:rsidTr="001160C5">
        <w:tc>
          <w:tcPr>
            <w:tcW w:w="2127" w:type="dxa"/>
            <w:tcBorders>
              <w:top w:val="single" w:sz="4" w:space="0" w:color="000000"/>
              <w:left w:val="single" w:sz="4" w:space="0" w:color="000000"/>
              <w:right w:val="single" w:sz="4" w:space="0" w:color="000000"/>
            </w:tcBorders>
            <w:shd w:val="clear" w:color="auto" w:fill="FFFFFF"/>
          </w:tcPr>
          <w:p w14:paraId="28E2AD15" w14:textId="77777777" w:rsidR="00230AE9" w:rsidRDefault="00230AE9">
            <w:pPr>
              <w:pStyle w:val="Overskrift3"/>
              <w:numPr>
                <w:ilvl w:val="0"/>
                <w:numId w:val="0"/>
              </w:numPr>
              <w:rPr>
                <w:color w:val="auto"/>
              </w:rPr>
            </w:pPr>
            <w:r>
              <w:rPr>
                <w:color w:val="auto"/>
              </w:rPr>
              <w:t>Tidsperiode</w:t>
            </w:r>
          </w:p>
        </w:tc>
        <w:tc>
          <w:tcPr>
            <w:tcW w:w="3260" w:type="dxa"/>
            <w:tcBorders>
              <w:top w:val="single" w:sz="4" w:space="0" w:color="000000"/>
              <w:left w:val="single" w:sz="4" w:space="0" w:color="000000"/>
              <w:right w:val="single" w:sz="4" w:space="0" w:color="000000"/>
            </w:tcBorders>
            <w:shd w:val="clear" w:color="auto" w:fill="FFFFFF"/>
          </w:tcPr>
          <w:p w14:paraId="1B16C524" w14:textId="77777777" w:rsidR="00230AE9" w:rsidRDefault="00C87399">
            <w:pPr>
              <w:pStyle w:val="Overskrift3"/>
              <w:numPr>
                <w:ilvl w:val="0"/>
                <w:numId w:val="0"/>
              </w:numPr>
              <w:rPr>
                <w:rFonts w:eastAsia="Times New Roman"/>
                <w:color w:val="auto"/>
                <w:lang w:eastAsia="ar-SA"/>
              </w:rPr>
            </w:pPr>
            <w:r>
              <w:rPr>
                <w:color w:val="auto"/>
              </w:rPr>
              <w:t xml:space="preserve">Tiltak - personale, </w:t>
            </w:r>
            <w:r w:rsidR="00A26D63">
              <w:rPr>
                <w:color w:val="auto"/>
              </w:rPr>
              <w:t>elever og</w:t>
            </w:r>
            <w:r>
              <w:rPr>
                <w:color w:val="auto"/>
              </w:rPr>
              <w:t xml:space="preserve"> foresatte (FAU, SMU)</w:t>
            </w:r>
          </w:p>
        </w:tc>
        <w:tc>
          <w:tcPr>
            <w:tcW w:w="2633" w:type="dxa"/>
            <w:tcBorders>
              <w:top w:val="single" w:sz="4" w:space="0" w:color="000000"/>
              <w:left w:val="single" w:sz="4" w:space="0" w:color="000000"/>
              <w:right w:val="single" w:sz="4" w:space="0" w:color="000000"/>
            </w:tcBorders>
            <w:shd w:val="clear" w:color="auto" w:fill="FFFFFF"/>
          </w:tcPr>
          <w:p w14:paraId="5395A6A1" w14:textId="77777777" w:rsidR="00230AE9" w:rsidRDefault="00230AE9">
            <w:pPr>
              <w:pStyle w:val="Overskrift3"/>
              <w:numPr>
                <w:ilvl w:val="0"/>
                <w:numId w:val="0"/>
              </w:numPr>
              <w:rPr>
                <w:rFonts w:eastAsia="Times New Roman"/>
                <w:color w:val="auto"/>
                <w:lang w:eastAsia="ar-SA"/>
              </w:rPr>
            </w:pPr>
            <w:r>
              <w:rPr>
                <w:rFonts w:eastAsia="Times New Roman"/>
                <w:color w:val="auto"/>
                <w:lang w:eastAsia="ar-SA"/>
              </w:rPr>
              <w:t>Ansvar</w:t>
            </w:r>
          </w:p>
        </w:tc>
        <w:tc>
          <w:tcPr>
            <w:tcW w:w="1842" w:type="dxa"/>
            <w:tcBorders>
              <w:top w:val="single" w:sz="4" w:space="0" w:color="000000"/>
              <w:left w:val="single" w:sz="4" w:space="0" w:color="000000"/>
              <w:right w:val="single" w:sz="4" w:space="0" w:color="000000"/>
            </w:tcBorders>
            <w:shd w:val="clear" w:color="auto" w:fill="FFFFFF"/>
          </w:tcPr>
          <w:p w14:paraId="2F26634E" w14:textId="77777777" w:rsidR="00230AE9" w:rsidRDefault="00230AE9">
            <w:pPr>
              <w:pStyle w:val="Overskrift3"/>
              <w:numPr>
                <w:ilvl w:val="0"/>
                <w:numId w:val="0"/>
              </w:numPr>
              <w:rPr>
                <w:rFonts w:ascii="Times New Roman" w:eastAsia="Times New Roman" w:hAnsi="Times New Roman" w:cs="Times New Roman"/>
                <w:sz w:val="24"/>
                <w:szCs w:val="24"/>
                <w:lang w:eastAsia="ar-SA"/>
              </w:rPr>
            </w:pPr>
            <w:r>
              <w:rPr>
                <w:rFonts w:eastAsia="Times New Roman"/>
                <w:color w:val="auto"/>
                <w:lang w:eastAsia="ar-SA"/>
              </w:rPr>
              <w:t>Gjennomføring</w:t>
            </w:r>
          </w:p>
        </w:tc>
      </w:tr>
      <w:tr w:rsidR="00230AE9" w:rsidRPr="00D3176E" w14:paraId="6E05829F" w14:textId="77777777" w:rsidTr="001160C5">
        <w:tc>
          <w:tcPr>
            <w:tcW w:w="2127" w:type="dxa"/>
            <w:tcBorders>
              <w:top w:val="single" w:sz="4" w:space="0" w:color="000000"/>
              <w:left w:val="single" w:sz="4" w:space="0" w:color="000000"/>
              <w:right w:val="single" w:sz="4" w:space="0" w:color="000000"/>
            </w:tcBorders>
            <w:shd w:val="clear" w:color="auto" w:fill="FFFFFF"/>
          </w:tcPr>
          <w:p w14:paraId="4BFA4377" w14:textId="77777777" w:rsidR="00230AE9" w:rsidRPr="00D3176E" w:rsidRDefault="00230AE9">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August </w:t>
            </w:r>
          </w:p>
          <w:p w14:paraId="5AFB0E4F" w14:textId="77777777" w:rsidR="00E3563C" w:rsidRPr="00D3176E" w:rsidRDefault="00E3563C">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Tema: «PÅ SAMME LAG»</w:t>
            </w:r>
          </w:p>
          <w:p w14:paraId="6C60E3FC" w14:textId="77777777" w:rsidR="00E3563C" w:rsidRPr="00D3176E" w:rsidRDefault="00E3563C">
            <w:pPr>
              <w:pStyle w:val="Normal1"/>
              <w:widowControl/>
              <w:spacing w:after="0" w:line="100" w:lineRule="atLeast"/>
              <w:ind w:left="60"/>
              <w:rPr>
                <w:rFonts w:eastAsia="Times New Roman" w:cs="Calibri"/>
                <w:b/>
                <w:sz w:val="24"/>
                <w:szCs w:val="24"/>
                <w:lang w:eastAsia="ar-SA"/>
              </w:rPr>
            </w:pPr>
          </w:p>
          <w:p w14:paraId="5C171AFA" w14:textId="77777777" w:rsidR="00230AE9" w:rsidRPr="00D3176E" w:rsidRDefault="00230AE9">
            <w:pPr>
              <w:pStyle w:val="Normal1"/>
              <w:widowControl/>
              <w:spacing w:after="0" w:line="100" w:lineRule="atLeast"/>
              <w:ind w:left="60"/>
              <w:rPr>
                <w:rFonts w:eastAsia="Times New Roman" w:cs="Calibri"/>
                <w:b/>
                <w:sz w:val="24"/>
                <w:szCs w:val="24"/>
                <w:lang w:eastAsia="ar-SA"/>
              </w:rPr>
            </w:pPr>
          </w:p>
          <w:p w14:paraId="7D72E054"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3B14EBDB" w14:textId="77777777" w:rsidR="001160C5" w:rsidRPr="00D3176E" w:rsidRDefault="001160C5" w:rsidP="00E3563C">
            <w:pPr>
              <w:pStyle w:val="Normal1"/>
              <w:widowControl/>
              <w:spacing w:after="0" w:line="100" w:lineRule="atLeast"/>
              <w:rPr>
                <w:rFonts w:eastAsia="Times New Roman" w:cs="Calibri"/>
                <w:b/>
                <w:sz w:val="24"/>
                <w:szCs w:val="24"/>
                <w:lang w:eastAsia="ar-SA"/>
              </w:rPr>
            </w:pPr>
          </w:p>
          <w:p w14:paraId="2CA8F56B"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68DBE0F0"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56513393"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043466D2"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695946A6"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20F84FA2"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7113C0F5"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1DDE5F4E"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76FB072D"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174F535E"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593E071A"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3BA35500" w14:textId="77777777" w:rsidR="000D36E9" w:rsidRPr="00D3176E" w:rsidRDefault="000D36E9">
            <w:pPr>
              <w:pStyle w:val="Normal1"/>
              <w:widowControl/>
              <w:spacing w:after="0" w:line="100" w:lineRule="atLeast"/>
              <w:ind w:left="60"/>
              <w:rPr>
                <w:rFonts w:eastAsia="Times New Roman" w:cs="Calibri"/>
                <w:b/>
                <w:sz w:val="24"/>
                <w:szCs w:val="24"/>
                <w:lang w:eastAsia="ar-SA"/>
              </w:rPr>
            </w:pPr>
          </w:p>
          <w:p w14:paraId="0400B1B4" w14:textId="77777777" w:rsidR="000D36E9" w:rsidRPr="00D3176E" w:rsidRDefault="000D36E9">
            <w:pPr>
              <w:pStyle w:val="Normal1"/>
              <w:widowControl/>
              <w:spacing w:after="0" w:line="100" w:lineRule="atLeast"/>
              <w:ind w:left="60"/>
              <w:rPr>
                <w:rFonts w:eastAsia="Times New Roman" w:cs="Calibri"/>
                <w:b/>
                <w:sz w:val="24"/>
                <w:szCs w:val="24"/>
                <w:lang w:eastAsia="ar-SA"/>
              </w:rPr>
            </w:pPr>
          </w:p>
          <w:p w14:paraId="29ADEB8F" w14:textId="77777777" w:rsidR="000D36E9" w:rsidRPr="00D3176E" w:rsidRDefault="000D36E9">
            <w:pPr>
              <w:pStyle w:val="Normal1"/>
              <w:widowControl/>
              <w:spacing w:after="0" w:line="100" w:lineRule="atLeast"/>
              <w:ind w:left="60"/>
              <w:rPr>
                <w:rFonts w:eastAsia="Times New Roman" w:cs="Calibri"/>
                <w:b/>
                <w:sz w:val="24"/>
                <w:szCs w:val="24"/>
                <w:lang w:eastAsia="ar-SA"/>
              </w:rPr>
            </w:pPr>
          </w:p>
          <w:p w14:paraId="10328406" w14:textId="77777777" w:rsidR="000D36E9" w:rsidRPr="00D3176E" w:rsidRDefault="000D36E9">
            <w:pPr>
              <w:pStyle w:val="Normal1"/>
              <w:widowControl/>
              <w:spacing w:after="0" w:line="100" w:lineRule="atLeast"/>
              <w:ind w:left="60"/>
              <w:rPr>
                <w:rFonts w:eastAsia="Times New Roman" w:cs="Calibri"/>
                <w:b/>
                <w:sz w:val="24"/>
                <w:szCs w:val="24"/>
                <w:lang w:eastAsia="ar-SA"/>
              </w:rPr>
            </w:pPr>
          </w:p>
          <w:p w14:paraId="7CFFA10F" w14:textId="77777777" w:rsidR="00D726BE" w:rsidRPr="00D3176E" w:rsidRDefault="00D726BE">
            <w:pPr>
              <w:pStyle w:val="Normal1"/>
              <w:widowControl/>
              <w:spacing w:after="0" w:line="100" w:lineRule="atLeast"/>
              <w:ind w:left="60"/>
              <w:rPr>
                <w:rFonts w:eastAsia="Times New Roman" w:cs="Calibri"/>
                <w:b/>
                <w:sz w:val="24"/>
                <w:szCs w:val="24"/>
                <w:lang w:eastAsia="ar-SA"/>
              </w:rPr>
            </w:pPr>
          </w:p>
          <w:p w14:paraId="75D2B634" w14:textId="77777777" w:rsidR="00D726BE" w:rsidRPr="00D3176E" w:rsidRDefault="00D726BE">
            <w:pPr>
              <w:pStyle w:val="Normal1"/>
              <w:widowControl/>
              <w:spacing w:after="0" w:line="100" w:lineRule="atLeast"/>
              <w:ind w:left="60"/>
              <w:rPr>
                <w:rFonts w:eastAsia="Times New Roman" w:cs="Calibri"/>
                <w:b/>
                <w:sz w:val="24"/>
                <w:szCs w:val="24"/>
                <w:lang w:eastAsia="ar-SA"/>
              </w:rPr>
            </w:pPr>
          </w:p>
          <w:p w14:paraId="2FA4EF8A" w14:textId="77777777" w:rsidR="00D726BE" w:rsidRPr="00D3176E" w:rsidRDefault="00D726BE">
            <w:pPr>
              <w:pStyle w:val="Normal1"/>
              <w:widowControl/>
              <w:spacing w:after="0" w:line="100" w:lineRule="atLeast"/>
              <w:ind w:left="60"/>
              <w:rPr>
                <w:rFonts w:eastAsia="Times New Roman" w:cs="Calibri"/>
                <w:b/>
                <w:sz w:val="24"/>
                <w:szCs w:val="24"/>
                <w:lang w:eastAsia="ar-SA"/>
              </w:rPr>
            </w:pPr>
          </w:p>
          <w:p w14:paraId="65864457" w14:textId="77777777" w:rsidR="00D726BE" w:rsidRPr="00D3176E" w:rsidRDefault="00D726BE">
            <w:pPr>
              <w:pStyle w:val="Normal1"/>
              <w:widowControl/>
              <w:spacing w:after="0" w:line="100" w:lineRule="atLeast"/>
              <w:ind w:left="60"/>
              <w:rPr>
                <w:rFonts w:eastAsia="Times New Roman" w:cs="Calibri"/>
                <w:b/>
                <w:sz w:val="24"/>
                <w:szCs w:val="24"/>
                <w:lang w:eastAsia="ar-SA"/>
              </w:rPr>
            </w:pPr>
          </w:p>
          <w:p w14:paraId="6AF8BB2F" w14:textId="77777777" w:rsidR="001160C5" w:rsidRPr="00D3176E" w:rsidRDefault="00C87399">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September</w:t>
            </w:r>
          </w:p>
          <w:p w14:paraId="6331E465" w14:textId="77777777" w:rsidR="001160C5" w:rsidRPr="00D3176E" w:rsidRDefault="001160C5">
            <w:pPr>
              <w:pStyle w:val="Normal1"/>
              <w:widowControl/>
              <w:spacing w:after="0" w:line="100" w:lineRule="atLeast"/>
              <w:ind w:left="60"/>
              <w:rPr>
                <w:rFonts w:eastAsia="Times New Roman" w:cs="Calibri"/>
                <w:b/>
                <w:sz w:val="24"/>
                <w:szCs w:val="24"/>
                <w:lang w:eastAsia="ar-SA"/>
              </w:rPr>
            </w:pPr>
          </w:p>
          <w:p w14:paraId="0C13ED4E" w14:textId="77777777" w:rsidR="001160C5" w:rsidRPr="00D3176E" w:rsidRDefault="001160C5">
            <w:pPr>
              <w:pStyle w:val="Normal1"/>
              <w:widowControl/>
              <w:spacing w:after="0" w:line="100" w:lineRule="atLeast"/>
              <w:ind w:left="60"/>
              <w:rPr>
                <w:rFonts w:eastAsia="Times New Roman" w:cs="Calibri"/>
                <w:b/>
                <w:sz w:val="24"/>
                <w:szCs w:val="24"/>
                <w:lang w:eastAsia="ar-SA"/>
              </w:rPr>
            </w:pPr>
          </w:p>
        </w:tc>
        <w:tc>
          <w:tcPr>
            <w:tcW w:w="3260" w:type="dxa"/>
            <w:tcBorders>
              <w:top w:val="single" w:sz="4" w:space="0" w:color="000000"/>
              <w:left w:val="single" w:sz="4" w:space="0" w:color="000000"/>
              <w:right w:val="single" w:sz="4" w:space="0" w:color="000000"/>
            </w:tcBorders>
            <w:shd w:val="clear" w:color="auto" w:fill="FFFFFF"/>
          </w:tcPr>
          <w:p w14:paraId="7383916A"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196E85AC" w14:textId="77777777" w:rsidR="00D726BE" w:rsidRPr="00D3176E" w:rsidRDefault="00D726BE" w:rsidP="00763A88">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Gjennomgang av skolens Handlingsplan mot krenkende atferd mobbing for alle ansatte</w:t>
            </w:r>
          </w:p>
          <w:p w14:paraId="400ADC32" w14:textId="77777777" w:rsidR="00D726BE" w:rsidRPr="00D3176E" w:rsidRDefault="00D726BE" w:rsidP="00763A88">
            <w:pPr>
              <w:pStyle w:val="Normal1"/>
              <w:widowControl/>
              <w:spacing w:after="0" w:line="100" w:lineRule="atLeast"/>
              <w:ind w:left="60"/>
              <w:rPr>
                <w:rFonts w:eastAsia="Times New Roman" w:cs="Calibri"/>
                <w:bCs/>
                <w:sz w:val="24"/>
                <w:szCs w:val="24"/>
                <w:lang w:eastAsia="ar-SA"/>
              </w:rPr>
            </w:pPr>
          </w:p>
          <w:p w14:paraId="7BAE334A" w14:textId="77777777" w:rsidR="0029371D" w:rsidRPr="00D3176E" w:rsidRDefault="0029371D" w:rsidP="00763A88">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Gjennomgang</w:t>
            </w:r>
            <w:r w:rsidR="00C87399" w:rsidRPr="00D3176E">
              <w:rPr>
                <w:rFonts w:eastAsia="Times New Roman" w:cs="Calibri"/>
                <w:bCs/>
                <w:sz w:val="24"/>
                <w:szCs w:val="24"/>
                <w:lang w:eastAsia="ar-SA"/>
              </w:rPr>
              <w:t xml:space="preserve"> i personalet</w:t>
            </w:r>
            <w:r w:rsidRPr="00D3176E">
              <w:rPr>
                <w:rFonts w:eastAsia="Times New Roman" w:cs="Calibri"/>
                <w:bCs/>
                <w:sz w:val="24"/>
                <w:szCs w:val="24"/>
                <w:lang w:eastAsia="ar-SA"/>
              </w:rPr>
              <w:t xml:space="preserve"> av prosedyrer i mobbesaker/met</w:t>
            </w:r>
            <w:r w:rsidR="00C87399" w:rsidRPr="00D3176E">
              <w:rPr>
                <w:rFonts w:eastAsia="Times New Roman" w:cs="Calibri"/>
                <w:bCs/>
                <w:sz w:val="24"/>
                <w:szCs w:val="24"/>
                <w:lang w:eastAsia="ar-SA"/>
              </w:rPr>
              <w:t xml:space="preserve">oder for å avdekke og håndtere </w:t>
            </w:r>
            <w:r w:rsidRPr="00D3176E">
              <w:rPr>
                <w:rFonts w:eastAsia="Times New Roman" w:cs="Calibri"/>
                <w:bCs/>
                <w:sz w:val="24"/>
                <w:szCs w:val="24"/>
                <w:lang w:eastAsia="ar-SA"/>
              </w:rPr>
              <w:t>mobbing og krenkende atferd</w:t>
            </w:r>
          </w:p>
          <w:p w14:paraId="64F2A8DF" w14:textId="77777777" w:rsidR="0029371D" w:rsidRPr="00D3176E" w:rsidRDefault="0029371D" w:rsidP="00763A88">
            <w:pPr>
              <w:pStyle w:val="Normal1"/>
              <w:widowControl/>
              <w:spacing w:after="0" w:line="100" w:lineRule="atLeast"/>
              <w:ind w:left="60"/>
              <w:rPr>
                <w:rFonts w:eastAsia="Times New Roman" w:cs="Calibri"/>
                <w:bCs/>
                <w:sz w:val="24"/>
                <w:szCs w:val="24"/>
                <w:lang w:eastAsia="ar-SA"/>
              </w:rPr>
            </w:pPr>
          </w:p>
          <w:p w14:paraId="4C45711E" w14:textId="77777777" w:rsidR="00230AE9" w:rsidRPr="00D3176E" w:rsidRDefault="00230AE9" w:rsidP="00763A88">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Skolens ordens- og oppførselsreglement gjennomgås med alle elever og sendes hjem</w:t>
            </w:r>
          </w:p>
          <w:p w14:paraId="1F115A47"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77C1091E" w14:textId="77777777" w:rsidR="00230AE9" w:rsidRPr="00D3176E" w:rsidRDefault="00230AE9" w:rsidP="00D354B4">
            <w:pPr>
              <w:pStyle w:val="Normal1"/>
              <w:widowControl/>
              <w:spacing w:after="0" w:line="100" w:lineRule="atLeast"/>
              <w:rPr>
                <w:rFonts w:eastAsia="Times New Roman" w:cs="Calibri"/>
                <w:bCs/>
                <w:sz w:val="24"/>
                <w:szCs w:val="24"/>
                <w:lang w:eastAsia="ar-SA"/>
              </w:rPr>
            </w:pPr>
          </w:p>
          <w:p w14:paraId="4387ADFF" w14:textId="77777777" w:rsidR="00E3563C" w:rsidRPr="00D3176E" w:rsidRDefault="00E3563C" w:rsidP="00E3563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Utarbeidelse av klasseregler</w:t>
            </w:r>
            <w:r w:rsidR="00230AE9" w:rsidRPr="00D3176E">
              <w:rPr>
                <w:rFonts w:eastAsia="Times New Roman" w:cs="Calibri"/>
                <w:bCs/>
                <w:sz w:val="24"/>
                <w:szCs w:val="24"/>
                <w:lang w:eastAsia="ar-SA"/>
              </w:rPr>
              <w:t xml:space="preserve"> for klassen</w:t>
            </w:r>
            <w:r w:rsidRPr="00D3176E">
              <w:rPr>
                <w:rFonts w:eastAsia="Times New Roman" w:cs="Calibri"/>
                <w:bCs/>
                <w:sz w:val="24"/>
                <w:szCs w:val="24"/>
                <w:lang w:eastAsia="ar-SA"/>
              </w:rPr>
              <w:t>.</w:t>
            </w:r>
            <w:r w:rsidR="00681EAB" w:rsidRPr="00D3176E">
              <w:rPr>
                <w:rFonts w:eastAsia="Times New Roman" w:cs="Calibri"/>
                <w:bCs/>
                <w:sz w:val="24"/>
                <w:szCs w:val="24"/>
                <w:lang w:eastAsia="ar-SA"/>
              </w:rPr>
              <w:t xml:space="preserve"> Samtale med klassekontakter</w:t>
            </w:r>
            <w:r w:rsidR="00EB3016" w:rsidRPr="00D3176E">
              <w:rPr>
                <w:rFonts w:eastAsia="Times New Roman" w:cs="Calibri"/>
                <w:bCs/>
                <w:sz w:val="24"/>
                <w:szCs w:val="24"/>
                <w:lang w:eastAsia="ar-SA"/>
              </w:rPr>
              <w:t>. Gjennomgang av hva som er krenkende atferd.</w:t>
            </w:r>
          </w:p>
          <w:p w14:paraId="472AF145" w14:textId="77777777" w:rsidR="00E3563C" w:rsidRPr="00D3176E" w:rsidRDefault="00E3563C" w:rsidP="00E3563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Gjennomgang av skolens normer</w:t>
            </w:r>
          </w:p>
          <w:p w14:paraId="5576B18B" w14:textId="77777777" w:rsidR="000D36E9" w:rsidRPr="00D3176E" w:rsidRDefault="000D36E9" w:rsidP="00E3563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Gjennomgang av faddernes oppgaver</w:t>
            </w:r>
          </w:p>
          <w:p w14:paraId="4585F44B" w14:textId="77777777" w:rsidR="000D36E9" w:rsidRPr="00D3176E" w:rsidRDefault="000D36E9" w:rsidP="00E3563C">
            <w:pPr>
              <w:pStyle w:val="Normal1"/>
              <w:widowControl/>
              <w:spacing w:after="0" w:line="100" w:lineRule="atLeast"/>
              <w:ind w:left="60"/>
              <w:rPr>
                <w:rFonts w:eastAsia="Times New Roman" w:cs="Calibri"/>
                <w:bCs/>
                <w:sz w:val="24"/>
                <w:szCs w:val="24"/>
                <w:lang w:eastAsia="ar-SA"/>
              </w:rPr>
            </w:pPr>
          </w:p>
          <w:p w14:paraId="3EF9B012" w14:textId="77777777" w:rsidR="00230AE9" w:rsidRPr="00D3176E" w:rsidRDefault="000D36E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Trivselsundersøkelse</w:t>
            </w:r>
          </w:p>
          <w:p w14:paraId="0BE47FAE" w14:textId="77777777" w:rsidR="000D36E9" w:rsidRPr="00D3176E" w:rsidRDefault="000D36E9">
            <w:pPr>
              <w:pStyle w:val="Normal1"/>
              <w:widowControl/>
              <w:spacing w:after="0" w:line="100" w:lineRule="atLeast"/>
              <w:ind w:left="60"/>
              <w:rPr>
                <w:rFonts w:eastAsia="Times New Roman" w:cs="Calibri"/>
                <w:bCs/>
                <w:sz w:val="24"/>
                <w:szCs w:val="24"/>
                <w:lang w:eastAsia="ar-SA"/>
              </w:rPr>
            </w:pPr>
          </w:p>
          <w:p w14:paraId="5802E138" w14:textId="77777777" w:rsidR="00E3563C" w:rsidRPr="00D3176E" w:rsidRDefault="00E3563C" w:rsidP="00E3563C">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Konstituere elevråd</w:t>
            </w:r>
          </w:p>
          <w:p w14:paraId="0187053A" w14:textId="77777777" w:rsidR="00230AE9" w:rsidRPr="00D3176E" w:rsidRDefault="00C87399" w:rsidP="00E3563C">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 xml:space="preserve">Gjennomgang </w:t>
            </w:r>
            <w:r w:rsidR="00230AE9" w:rsidRPr="00D3176E">
              <w:rPr>
                <w:rFonts w:eastAsia="Times New Roman" w:cs="Calibri"/>
                <w:bCs/>
                <w:sz w:val="24"/>
                <w:szCs w:val="24"/>
                <w:lang w:eastAsia="ar-SA"/>
              </w:rPr>
              <w:t>av skolens Handlingsplan mot</w:t>
            </w:r>
            <w:r w:rsidRPr="00D3176E">
              <w:rPr>
                <w:rFonts w:eastAsia="Times New Roman" w:cs="Calibri"/>
                <w:bCs/>
                <w:sz w:val="24"/>
                <w:szCs w:val="24"/>
                <w:lang w:eastAsia="ar-SA"/>
              </w:rPr>
              <w:t xml:space="preserve"> krenkende atferd</w:t>
            </w:r>
            <w:r w:rsidR="00230AE9" w:rsidRPr="00D3176E">
              <w:rPr>
                <w:rFonts w:eastAsia="Times New Roman" w:cs="Calibri"/>
                <w:bCs/>
                <w:sz w:val="24"/>
                <w:szCs w:val="24"/>
                <w:lang w:eastAsia="ar-SA"/>
              </w:rPr>
              <w:t xml:space="preserve"> mobbing for </w:t>
            </w:r>
            <w:r w:rsidR="00E3563C" w:rsidRPr="00D3176E">
              <w:rPr>
                <w:rFonts w:eastAsia="Times New Roman" w:cs="Calibri"/>
                <w:bCs/>
                <w:sz w:val="24"/>
                <w:szCs w:val="24"/>
                <w:lang w:eastAsia="ar-SA"/>
              </w:rPr>
              <w:t xml:space="preserve">elever og </w:t>
            </w:r>
            <w:r w:rsidR="00230AE9" w:rsidRPr="00D3176E">
              <w:rPr>
                <w:rFonts w:eastAsia="Times New Roman" w:cs="Calibri"/>
                <w:bCs/>
                <w:sz w:val="24"/>
                <w:szCs w:val="24"/>
                <w:lang w:eastAsia="ar-SA"/>
              </w:rPr>
              <w:t>foresatte</w:t>
            </w:r>
            <w:r w:rsidR="00E3563C" w:rsidRPr="00D3176E">
              <w:rPr>
                <w:rFonts w:eastAsia="Times New Roman" w:cs="Calibri"/>
                <w:bCs/>
                <w:sz w:val="24"/>
                <w:szCs w:val="24"/>
                <w:lang w:eastAsia="ar-SA"/>
              </w:rPr>
              <w:t xml:space="preserve"> (Elevråd/FAU/SMU)</w:t>
            </w:r>
            <w:r w:rsidR="00230AE9" w:rsidRPr="00D3176E">
              <w:rPr>
                <w:rFonts w:eastAsia="Times New Roman" w:cs="Calibri"/>
                <w:bCs/>
                <w:sz w:val="24"/>
                <w:szCs w:val="24"/>
                <w:lang w:eastAsia="ar-SA"/>
              </w:rPr>
              <w:t xml:space="preserve"> </w:t>
            </w:r>
          </w:p>
          <w:p w14:paraId="33E03A6B" w14:textId="77777777" w:rsidR="001160C5" w:rsidRPr="00D3176E" w:rsidRDefault="001160C5">
            <w:pPr>
              <w:pStyle w:val="Normal1"/>
              <w:widowControl/>
              <w:spacing w:after="0" w:line="100" w:lineRule="atLeast"/>
              <w:rPr>
                <w:rFonts w:eastAsia="Times New Roman" w:cs="Calibri"/>
                <w:bCs/>
                <w:sz w:val="24"/>
                <w:szCs w:val="24"/>
                <w:lang w:eastAsia="ar-SA"/>
              </w:rPr>
            </w:pPr>
          </w:p>
          <w:p w14:paraId="3C2DE520" w14:textId="2609DCB1" w:rsidR="00230AE9" w:rsidRPr="00D3176E" w:rsidRDefault="00CF1C38">
            <w:pPr>
              <w:pStyle w:val="Normal1"/>
              <w:widowControl/>
              <w:spacing w:after="0" w:line="100" w:lineRule="atLeast"/>
              <w:rPr>
                <w:rFonts w:eastAsia="Times New Roman" w:cs="Calibri"/>
                <w:bCs/>
                <w:sz w:val="24"/>
                <w:szCs w:val="24"/>
                <w:lang w:eastAsia="ar-SA"/>
              </w:rPr>
            </w:pPr>
            <w:r>
              <w:rPr>
                <w:rFonts w:eastAsia="Times New Roman" w:cs="Calibri"/>
                <w:bCs/>
                <w:sz w:val="24"/>
                <w:szCs w:val="24"/>
                <w:lang w:eastAsia="ar-SA"/>
              </w:rPr>
              <w:t>Valg av elevråd</w:t>
            </w:r>
            <w:r w:rsidR="004445F8">
              <w:rPr>
                <w:rFonts w:eastAsia="Times New Roman" w:cs="Calibri"/>
                <w:bCs/>
                <w:sz w:val="24"/>
                <w:szCs w:val="24"/>
                <w:lang w:eastAsia="ar-SA"/>
              </w:rPr>
              <w:t xml:space="preserve"> og kulturkontakter</w:t>
            </w:r>
          </w:p>
          <w:p w14:paraId="47BBE231"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0DE140A1" w14:textId="422A979F" w:rsidR="00230AE9" w:rsidRPr="00D3176E" w:rsidRDefault="00230AE9" w:rsidP="001160C5">
            <w:pPr>
              <w:pStyle w:val="Normal1"/>
              <w:widowControl/>
              <w:spacing w:after="0" w:line="100" w:lineRule="atLeast"/>
              <w:rPr>
                <w:rFonts w:eastAsia="Times New Roman" w:cs="Calibri"/>
                <w:bCs/>
                <w:sz w:val="24"/>
                <w:szCs w:val="24"/>
                <w:lang w:eastAsia="ar-SA"/>
              </w:rPr>
            </w:pPr>
            <w:proofErr w:type="spellStart"/>
            <w:r w:rsidRPr="00D3176E">
              <w:rPr>
                <w:rFonts w:eastAsia="Times New Roman" w:cs="Calibri"/>
                <w:bCs/>
                <w:sz w:val="24"/>
                <w:szCs w:val="24"/>
                <w:lang w:eastAsia="ar-SA"/>
              </w:rPr>
              <w:t>Venn</w:t>
            </w:r>
            <w:r w:rsidR="001A3CAE">
              <w:rPr>
                <w:rFonts w:eastAsia="Times New Roman" w:cs="Calibri"/>
                <w:bCs/>
                <w:sz w:val="24"/>
                <w:szCs w:val="24"/>
                <w:lang w:eastAsia="ar-SA"/>
              </w:rPr>
              <w:t>edag</w:t>
            </w:r>
            <w:proofErr w:type="spellEnd"/>
            <w:r w:rsidR="001A3CAE">
              <w:rPr>
                <w:rFonts w:eastAsia="Times New Roman" w:cs="Calibri"/>
                <w:bCs/>
                <w:sz w:val="24"/>
                <w:szCs w:val="24"/>
                <w:lang w:eastAsia="ar-SA"/>
              </w:rPr>
              <w:t xml:space="preserve"> </w:t>
            </w:r>
            <w:r w:rsidR="00213B30">
              <w:rPr>
                <w:rFonts w:eastAsia="Times New Roman" w:cs="Calibri"/>
                <w:bCs/>
                <w:sz w:val="24"/>
                <w:szCs w:val="24"/>
                <w:lang w:eastAsia="ar-SA"/>
              </w:rPr>
              <w:t>–</w:t>
            </w:r>
            <w:r w:rsidR="001A3CAE">
              <w:rPr>
                <w:rFonts w:eastAsia="Times New Roman" w:cs="Calibri"/>
                <w:bCs/>
                <w:sz w:val="24"/>
                <w:szCs w:val="24"/>
                <w:lang w:eastAsia="ar-SA"/>
              </w:rPr>
              <w:t xml:space="preserve"> </w:t>
            </w:r>
            <w:r w:rsidR="00AC6490">
              <w:rPr>
                <w:rFonts w:eastAsia="Times New Roman" w:cs="Calibri"/>
                <w:bCs/>
                <w:sz w:val="24"/>
                <w:szCs w:val="24"/>
                <w:lang w:eastAsia="ar-SA"/>
              </w:rPr>
              <w:t>«</w:t>
            </w:r>
            <w:proofErr w:type="spellStart"/>
            <w:r w:rsidR="001A3CAE">
              <w:rPr>
                <w:rFonts w:eastAsia="Times New Roman" w:cs="Calibri"/>
                <w:bCs/>
                <w:sz w:val="24"/>
                <w:szCs w:val="24"/>
                <w:lang w:eastAsia="ar-SA"/>
              </w:rPr>
              <w:t>Blimed</w:t>
            </w:r>
            <w:proofErr w:type="spellEnd"/>
            <w:r w:rsidR="00213B30">
              <w:rPr>
                <w:rFonts w:eastAsia="Times New Roman" w:cs="Calibri"/>
                <w:bCs/>
                <w:sz w:val="24"/>
                <w:szCs w:val="24"/>
                <w:lang w:eastAsia="ar-SA"/>
              </w:rPr>
              <w:t>-dans</w:t>
            </w:r>
            <w:r w:rsidR="00AC6490">
              <w:rPr>
                <w:rFonts w:eastAsia="Times New Roman" w:cs="Calibri"/>
                <w:bCs/>
                <w:sz w:val="24"/>
                <w:szCs w:val="24"/>
                <w:lang w:eastAsia="ar-SA"/>
              </w:rPr>
              <w:t>»</w:t>
            </w:r>
          </w:p>
          <w:p w14:paraId="15791744" w14:textId="77777777" w:rsidR="001160C5" w:rsidRPr="00D3176E" w:rsidRDefault="000D36E9"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Trivselsundersøkelse</w:t>
            </w:r>
            <w:r w:rsidR="002C257D" w:rsidRPr="00D3176E">
              <w:rPr>
                <w:rFonts w:eastAsia="Times New Roman" w:cs="Calibri"/>
                <w:bCs/>
                <w:sz w:val="24"/>
                <w:szCs w:val="24"/>
                <w:lang w:eastAsia="ar-SA"/>
              </w:rPr>
              <w:t xml:space="preserve"> i alle klasser og på SFO</w:t>
            </w:r>
            <w:r w:rsidRPr="00D3176E">
              <w:rPr>
                <w:rFonts w:eastAsia="Times New Roman" w:cs="Calibri"/>
                <w:bCs/>
                <w:sz w:val="24"/>
                <w:szCs w:val="24"/>
                <w:lang w:eastAsia="ar-SA"/>
              </w:rPr>
              <w:t xml:space="preserve"> x 2</w:t>
            </w:r>
          </w:p>
          <w:p w14:paraId="617E36B6" w14:textId="77777777" w:rsidR="00D726BE" w:rsidRPr="00D3176E" w:rsidRDefault="00D726BE" w:rsidP="001160C5">
            <w:pPr>
              <w:pStyle w:val="Normal1"/>
              <w:widowControl/>
              <w:spacing w:after="0" w:line="100" w:lineRule="atLeast"/>
              <w:rPr>
                <w:rFonts w:eastAsia="Times New Roman" w:cs="Calibri"/>
                <w:bCs/>
                <w:sz w:val="24"/>
                <w:szCs w:val="24"/>
                <w:lang w:eastAsia="ar-SA"/>
              </w:rPr>
            </w:pPr>
          </w:p>
          <w:p w14:paraId="4205C7FF" w14:textId="77777777" w:rsidR="00753F34" w:rsidRPr="00D3176E" w:rsidRDefault="00753F34"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Gjennomgå nettregler/nettvett</w:t>
            </w:r>
          </w:p>
          <w:p w14:paraId="72D66058" w14:textId="77777777" w:rsidR="00753F34" w:rsidRPr="00D3176E" w:rsidRDefault="00753F34"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(«Forebygging av mobbing via sosiale medier»)</w:t>
            </w:r>
          </w:p>
          <w:p w14:paraId="253B0097" w14:textId="77777777" w:rsidR="00EB3016" w:rsidRPr="00D3176E" w:rsidRDefault="00EB3016" w:rsidP="001160C5">
            <w:pPr>
              <w:pStyle w:val="Normal1"/>
              <w:widowControl/>
              <w:spacing w:after="0" w:line="100" w:lineRule="atLeast"/>
              <w:rPr>
                <w:rFonts w:eastAsia="Times New Roman" w:cs="Calibri"/>
                <w:bCs/>
                <w:sz w:val="24"/>
                <w:szCs w:val="24"/>
                <w:lang w:eastAsia="ar-SA"/>
              </w:rPr>
            </w:pPr>
          </w:p>
          <w:p w14:paraId="639254A1" w14:textId="77777777" w:rsidR="00EB3016" w:rsidRPr="00D3176E" w:rsidRDefault="00EB3016"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Elevrådet presenterer seg i klassene.</w:t>
            </w:r>
          </w:p>
          <w:p w14:paraId="7FC59208" w14:textId="77777777" w:rsidR="00EB3016" w:rsidRPr="00D3176E" w:rsidRDefault="00EB3016" w:rsidP="001160C5">
            <w:pPr>
              <w:pStyle w:val="Normal1"/>
              <w:widowControl/>
              <w:spacing w:after="0" w:line="100" w:lineRule="atLeast"/>
              <w:rPr>
                <w:rFonts w:eastAsia="Times New Roman" w:cs="Calibri"/>
                <w:bCs/>
                <w:sz w:val="24"/>
                <w:szCs w:val="24"/>
                <w:lang w:eastAsia="ar-SA"/>
              </w:rPr>
            </w:pPr>
          </w:p>
          <w:p w14:paraId="59802C2C" w14:textId="77777777" w:rsidR="00753F34" w:rsidRPr="00D3176E" w:rsidRDefault="00753F34" w:rsidP="001160C5">
            <w:pPr>
              <w:pStyle w:val="Normal1"/>
              <w:widowControl/>
              <w:spacing w:after="0" w:line="100" w:lineRule="atLeast"/>
              <w:rPr>
                <w:rFonts w:eastAsia="Times New Roman" w:cs="Calibri"/>
                <w:bCs/>
                <w:sz w:val="24"/>
                <w:szCs w:val="24"/>
                <w:lang w:eastAsia="ar-SA"/>
              </w:rPr>
            </w:pPr>
          </w:p>
          <w:p w14:paraId="252B8A26" w14:textId="77777777" w:rsidR="00753F34" w:rsidRPr="00D3176E" w:rsidRDefault="00753F34" w:rsidP="001160C5">
            <w:pPr>
              <w:pStyle w:val="Normal1"/>
              <w:widowControl/>
              <w:spacing w:after="0" w:line="100" w:lineRule="atLeast"/>
              <w:rPr>
                <w:rFonts w:eastAsia="Times New Roman" w:cs="Calibri"/>
                <w:bCs/>
                <w:sz w:val="24"/>
                <w:szCs w:val="24"/>
                <w:lang w:eastAsia="ar-SA"/>
              </w:rPr>
            </w:pPr>
          </w:p>
          <w:p w14:paraId="125F9871" w14:textId="77777777" w:rsidR="00D726BE" w:rsidRPr="00D3176E" w:rsidRDefault="00D726BE" w:rsidP="00D726BE">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Foreldremøte – felles og i klasser</w:t>
            </w:r>
          </w:p>
          <w:p w14:paraId="7867E936" w14:textId="77777777" w:rsidR="00D726BE" w:rsidRPr="00D3176E" w:rsidRDefault="00D726BE" w:rsidP="001160C5">
            <w:pPr>
              <w:pStyle w:val="Normal1"/>
              <w:widowControl/>
              <w:spacing w:after="0" w:line="100" w:lineRule="atLeast"/>
              <w:rPr>
                <w:rFonts w:eastAsia="Times New Roman" w:cs="Calibri"/>
                <w:bCs/>
                <w:sz w:val="24"/>
                <w:szCs w:val="24"/>
                <w:lang w:eastAsia="ar-SA"/>
              </w:rPr>
            </w:pPr>
          </w:p>
        </w:tc>
        <w:tc>
          <w:tcPr>
            <w:tcW w:w="2633" w:type="dxa"/>
            <w:tcBorders>
              <w:top w:val="single" w:sz="4" w:space="0" w:color="000000"/>
              <w:left w:val="single" w:sz="4" w:space="0" w:color="000000"/>
              <w:right w:val="single" w:sz="4" w:space="0" w:color="000000"/>
            </w:tcBorders>
            <w:shd w:val="clear" w:color="auto" w:fill="FFFFFF"/>
          </w:tcPr>
          <w:p w14:paraId="456AA55E"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2756DE97" w14:textId="77777777" w:rsidR="0029371D" w:rsidRPr="00D3176E" w:rsidRDefault="0029371D" w:rsidP="00230AE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Skoleledelse</w:t>
            </w:r>
          </w:p>
          <w:p w14:paraId="4AA61FB8" w14:textId="77777777" w:rsidR="0029371D" w:rsidRPr="00D3176E" w:rsidRDefault="0029371D" w:rsidP="00230AE9">
            <w:pPr>
              <w:pStyle w:val="Normal1"/>
              <w:widowControl/>
              <w:spacing w:after="0" w:line="100" w:lineRule="atLeast"/>
              <w:ind w:left="60"/>
              <w:rPr>
                <w:rFonts w:eastAsia="Times New Roman" w:cs="Calibri"/>
                <w:bCs/>
                <w:sz w:val="24"/>
                <w:szCs w:val="24"/>
                <w:lang w:eastAsia="ar-SA"/>
              </w:rPr>
            </w:pPr>
          </w:p>
          <w:p w14:paraId="621BC004" w14:textId="77777777" w:rsidR="0029371D" w:rsidRPr="00D3176E" w:rsidRDefault="0029371D" w:rsidP="00230AE9">
            <w:pPr>
              <w:pStyle w:val="Normal1"/>
              <w:widowControl/>
              <w:spacing w:after="0" w:line="100" w:lineRule="atLeast"/>
              <w:ind w:left="60"/>
              <w:rPr>
                <w:rFonts w:eastAsia="Times New Roman" w:cs="Calibri"/>
                <w:bCs/>
                <w:sz w:val="24"/>
                <w:szCs w:val="24"/>
                <w:lang w:eastAsia="ar-SA"/>
              </w:rPr>
            </w:pPr>
          </w:p>
          <w:p w14:paraId="5DA2420D" w14:textId="77777777" w:rsidR="0029371D" w:rsidRPr="00D3176E" w:rsidRDefault="0029371D" w:rsidP="00230AE9">
            <w:pPr>
              <w:pStyle w:val="Normal1"/>
              <w:widowControl/>
              <w:spacing w:after="0" w:line="100" w:lineRule="atLeast"/>
              <w:ind w:left="60"/>
              <w:rPr>
                <w:rFonts w:eastAsia="Times New Roman" w:cs="Calibri"/>
                <w:bCs/>
                <w:sz w:val="24"/>
                <w:szCs w:val="24"/>
                <w:lang w:eastAsia="ar-SA"/>
              </w:rPr>
            </w:pPr>
          </w:p>
          <w:p w14:paraId="34CCDC71" w14:textId="77777777" w:rsidR="0029371D" w:rsidRPr="00D3176E" w:rsidRDefault="0029371D" w:rsidP="00230AE9">
            <w:pPr>
              <w:pStyle w:val="Normal1"/>
              <w:widowControl/>
              <w:spacing w:after="0" w:line="100" w:lineRule="atLeast"/>
              <w:ind w:left="60"/>
              <w:rPr>
                <w:rFonts w:eastAsia="Times New Roman" w:cs="Calibri"/>
                <w:bCs/>
                <w:sz w:val="24"/>
                <w:szCs w:val="24"/>
                <w:lang w:eastAsia="ar-SA"/>
              </w:rPr>
            </w:pPr>
          </w:p>
          <w:p w14:paraId="3231AE39" w14:textId="77777777" w:rsidR="00C87399" w:rsidRPr="00D3176E" w:rsidRDefault="00C87399" w:rsidP="00230AE9">
            <w:pPr>
              <w:pStyle w:val="Normal1"/>
              <w:widowControl/>
              <w:spacing w:after="0" w:line="100" w:lineRule="atLeast"/>
              <w:ind w:left="60"/>
              <w:rPr>
                <w:rFonts w:eastAsia="Times New Roman" w:cs="Calibri"/>
                <w:bCs/>
                <w:sz w:val="24"/>
                <w:szCs w:val="24"/>
                <w:lang w:eastAsia="ar-SA"/>
              </w:rPr>
            </w:pPr>
          </w:p>
          <w:p w14:paraId="36F58C03" w14:textId="77777777" w:rsidR="00230AE9" w:rsidRPr="00D3176E" w:rsidRDefault="00230AE9" w:rsidP="00230AE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Ledelse og kontaktlærer</w:t>
            </w:r>
          </w:p>
          <w:p w14:paraId="050917A0" w14:textId="77777777" w:rsidR="00230AE9" w:rsidRPr="00D3176E" w:rsidRDefault="00230AE9" w:rsidP="00230AE9">
            <w:pPr>
              <w:pStyle w:val="Normal1"/>
              <w:widowControl/>
              <w:spacing w:after="0" w:line="100" w:lineRule="atLeast"/>
              <w:ind w:left="60"/>
              <w:rPr>
                <w:rFonts w:eastAsia="Times New Roman" w:cs="Calibri"/>
                <w:bCs/>
                <w:sz w:val="24"/>
                <w:szCs w:val="24"/>
                <w:lang w:eastAsia="ar-SA"/>
              </w:rPr>
            </w:pPr>
          </w:p>
          <w:p w14:paraId="48DC0202"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3B45D900"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01A2996A" w14:textId="77777777" w:rsidR="00230AE9" w:rsidRPr="00D3176E" w:rsidRDefault="00230AE9">
            <w:pPr>
              <w:pStyle w:val="Normal1"/>
              <w:widowControl/>
              <w:spacing w:after="0" w:line="100" w:lineRule="atLeast"/>
              <w:rPr>
                <w:rFonts w:eastAsia="Times New Roman" w:cs="Calibri"/>
                <w:bCs/>
                <w:sz w:val="24"/>
                <w:szCs w:val="24"/>
                <w:lang w:eastAsia="ar-SA"/>
              </w:rPr>
            </w:pPr>
          </w:p>
          <w:p w14:paraId="55E424C3" w14:textId="77777777" w:rsidR="001160C5" w:rsidRPr="00D3176E" w:rsidRDefault="001160C5">
            <w:pPr>
              <w:pStyle w:val="Normal1"/>
              <w:widowControl/>
              <w:spacing w:after="0" w:line="100" w:lineRule="atLeast"/>
              <w:rPr>
                <w:rFonts w:eastAsia="Times New Roman" w:cs="Calibri"/>
                <w:bCs/>
                <w:sz w:val="24"/>
                <w:szCs w:val="24"/>
                <w:lang w:eastAsia="ar-SA"/>
              </w:rPr>
            </w:pPr>
          </w:p>
          <w:p w14:paraId="2C6341F5" w14:textId="77777777" w:rsidR="00D726BE" w:rsidRPr="00D3176E" w:rsidRDefault="00D726BE">
            <w:pPr>
              <w:pStyle w:val="Normal1"/>
              <w:widowControl/>
              <w:spacing w:after="0" w:line="100" w:lineRule="atLeast"/>
              <w:rPr>
                <w:rFonts w:eastAsia="Times New Roman" w:cs="Calibri"/>
                <w:bCs/>
                <w:sz w:val="24"/>
                <w:szCs w:val="24"/>
                <w:lang w:eastAsia="ar-SA"/>
              </w:rPr>
            </w:pPr>
          </w:p>
          <w:p w14:paraId="76E60F45" w14:textId="77777777" w:rsidR="00D726BE" w:rsidRPr="00D3176E" w:rsidRDefault="00D726BE">
            <w:pPr>
              <w:pStyle w:val="Normal1"/>
              <w:widowControl/>
              <w:spacing w:after="0" w:line="100" w:lineRule="atLeast"/>
              <w:rPr>
                <w:rFonts w:eastAsia="Times New Roman" w:cs="Calibri"/>
                <w:bCs/>
                <w:sz w:val="24"/>
                <w:szCs w:val="24"/>
                <w:lang w:eastAsia="ar-SA"/>
              </w:rPr>
            </w:pPr>
          </w:p>
          <w:p w14:paraId="72E4BDE7" w14:textId="77777777" w:rsidR="00D726BE" w:rsidRPr="00D3176E" w:rsidRDefault="00D726BE">
            <w:pPr>
              <w:pStyle w:val="Normal1"/>
              <w:widowControl/>
              <w:spacing w:after="0" w:line="100" w:lineRule="atLeast"/>
              <w:rPr>
                <w:rFonts w:eastAsia="Times New Roman" w:cs="Calibri"/>
                <w:bCs/>
                <w:sz w:val="24"/>
                <w:szCs w:val="24"/>
                <w:lang w:eastAsia="ar-SA"/>
              </w:rPr>
            </w:pPr>
          </w:p>
          <w:p w14:paraId="4C56403A" w14:textId="77777777" w:rsidR="00D726BE" w:rsidRPr="00D3176E" w:rsidRDefault="00D726BE">
            <w:pPr>
              <w:pStyle w:val="Normal1"/>
              <w:widowControl/>
              <w:spacing w:after="0" w:line="100" w:lineRule="atLeast"/>
              <w:rPr>
                <w:rFonts w:eastAsia="Times New Roman" w:cs="Calibri"/>
                <w:bCs/>
                <w:sz w:val="24"/>
                <w:szCs w:val="24"/>
                <w:lang w:eastAsia="ar-SA"/>
              </w:rPr>
            </w:pPr>
          </w:p>
          <w:p w14:paraId="23EACDE9" w14:textId="77777777" w:rsidR="00230AE9" w:rsidRPr="00D3176E" w:rsidRDefault="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r w:rsidR="000D36E9" w:rsidRPr="00D3176E">
              <w:rPr>
                <w:rFonts w:eastAsia="Times New Roman" w:cs="Calibri"/>
                <w:bCs/>
                <w:sz w:val="24"/>
                <w:szCs w:val="24"/>
                <w:lang w:eastAsia="ar-SA"/>
              </w:rPr>
              <w:t>e</w:t>
            </w:r>
            <w:r w:rsidRPr="00D3176E">
              <w:rPr>
                <w:rFonts w:eastAsia="Times New Roman" w:cs="Calibri"/>
                <w:bCs/>
                <w:sz w:val="24"/>
                <w:szCs w:val="24"/>
                <w:lang w:eastAsia="ar-SA"/>
              </w:rPr>
              <w:t>/klasseråd</w:t>
            </w:r>
          </w:p>
          <w:p w14:paraId="01EA1926" w14:textId="77777777" w:rsidR="00230AE9" w:rsidRPr="00D3176E" w:rsidRDefault="00230AE9">
            <w:pPr>
              <w:pStyle w:val="Normal1"/>
              <w:widowControl/>
              <w:spacing w:after="0" w:line="100" w:lineRule="atLeast"/>
              <w:rPr>
                <w:rFonts w:eastAsia="Times New Roman" w:cs="Calibri"/>
                <w:bCs/>
                <w:sz w:val="24"/>
                <w:szCs w:val="24"/>
                <w:lang w:eastAsia="ar-SA"/>
              </w:rPr>
            </w:pPr>
          </w:p>
          <w:p w14:paraId="0CD36E72" w14:textId="77777777" w:rsidR="00230AE9" w:rsidRPr="00D3176E" w:rsidRDefault="00230AE9">
            <w:pPr>
              <w:pStyle w:val="Normal1"/>
              <w:widowControl/>
              <w:spacing w:after="0" w:line="100" w:lineRule="atLeast"/>
              <w:rPr>
                <w:rFonts w:eastAsia="Times New Roman" w:cs="Calibri"/>
                <w:bCs/>
                <w:sz w:val="24"/>
                <w:szCs w:val="24"/>
                <w:lang w:eastAsia="ar-SA"/>
              </w:rPr>
            </w:pPr>
          </w:p>
          <w:p w14:paraId="2640C244" w14:textId="77777777" w:rsidR="00D726BE" w:rsidRPr="00D3176E" w:rsidRDefault="00D726BE">
            <w:pPr>
              <w:pStyle w:val="Normal1"/>
              <w:widowControl/>
              <w:spacing w:after="0" w:line="100" w:lineRule="atLeast"/>
              <w:rPr>
                <w:rFonts w:eastAsia="Times New Roman" w:cs="Calibri"/>
                <w:bCs/>
                <w:sz w:val="24"/>
                <w:szCs w:val="24"/>
                <w:lang w:eastAsia="ar-SA"/>
              </w:rPr>
            </w:pPr>
          </w:p>
          <w:p w14:paraId="1D6973AD" w14:textId="77777777" w:rsidR="00230AE9" w:rsidRPr="00D3176E" w:rsidRDefault="000D36E9">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p>
          <w:p w14:paraId="71877B4A" w14:textId="77777777" w:rsidR="00E3563C" w:rsidRPr="00D3176E" w:rsidRDefault="00E3563C" w:rsidP="001160C5">
            <w:pPr>
              <w:pStyle w:val="Normal1"/>
              <w:widowControl/>
              <w:spacing w:after="0" w:line="100" w:lineRule="atLeast"/>
              <w:rPr>
                <w:rFonts w:eastAsia="Times New Roman" w:cs="Calibri"/>
                <w:bCs/>
                <w:sz w:val="24"/>
                <w:szCs w:val="24"/>
                <w:lang w:eastAsia="ar-SA"/>
              </w:rPr>
            </w:pPr>
          </w:p>
          <w:p w14:paraId="7591BA5B" w14:textId="77777777" w:rsidR="000D36E9" w:rsidRPr="00D3176E" w:rsidRDefault="000D36E9" w:rsidP="001160C5">
            <w:pPr>
              <w:pStyle w:val="Normal1"/>
              <w:widowControl/>
              <w:spacing w:after="0" w:line="100" w:lineRule="atLeast"/>
              <w:rPr>
                <w:rFonts w:eastAsia="Times New Roman" w:cs="Calibri"/>
                <w:bCs/>
                <w:sz w:val="24"/>
                <w:szCs w:val="24"/>
                <w:lang w:eastAsia="ar-SA"/>
              </w:rPr>
            </w:pPr>
          </w:p>
          <w:p w14:paraId="72A73003" w14:textId="77777777" w:rsidR="000D36E9" w:rsidRPr="00D3176E" w:rsidRDefault="000D36E9"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p>
          <w:p w14:paraId="12E9E624" w14:textId="77777777" w:rsidR="000D36E9" w:rsidRPr="00D3176E" w:rsidRDefault="000D36E9" w:rsidP="001160C5">
            <w:pPr>
              <w:pStyle w:val="Normal1"/>
              <w:widowControl/>
              <w:spacing w:after="0" w:line="100" w:lineRule="atLeast"/>
              <w:rPr>
                <w:rFonts w:eastAsia="Times New Roman" w:cs="Calibri"/>
                <w:bCs/>
                <w:sz w:val="24"/>
                <w:szCs w:val="24"/>
                <w:lang w:eastAsia="ar-SA"/>
              </w:rPr>
            </w:pPr>
          </w:p>
          <w:p w14:paraId="322EC114" w14:textId="77777777" w:rsidR="00E3563C" w:rsidRPr="00D3176E" w:rsidRDefault="00E3563C"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Inspektør</w:t>
            </w:r>
          </w:p>
          <w:p w14:paraId="46B1F97A" w14:textId="77777777" w:rsidR="001160C5" w:rsidRPr="00D3176E" w:rsidRDefault="001160C5"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Ledelsen/Kontaktlærer</w:t>
            </w:r>
          </w:p>
          <w:p w14:paraId="34BC95A9" w14:textId="77777777" w:rsidR="00230AE9" w:rsidRPr="00D3176E" w:rsidRDefault="00230AE9">
            <w:pPr>
              <w:pStyle w:val="Normal1"/>
              <w:widowControl/>
              <w:spacing w:after="0" w:line="100" w:lineRule="atLeast"/>
              <w:rPr>
                <w:rFonts w:eastAsia="Times New Roman" w:cs="Calibri"/>
                <w:bCs/>
                <w:sz w:val="24"/>
                <w:szCs w:val="24"/>
                <w:lang w:eastAsia="ar-SA"/>
              </w:rPr>
            </w:pPr>
          </w:p>
          <w:p w14:paraId="41C65427" w14:textId="77777777" w:rsidR="00230AE9" w:rsidRPr="00D3176E" w:rsidRDefault="00230AE9">
            <w:pPr>
              <w:pStyle w:val="Normal1"/>
              <w:widowControl/>
              <w:spacing w:after="0" w:line="100" w:lineRule="atLeast"/>
              <w:rPr>
                <w:rFonts w:eastAsia="Times New Roman" w:cs="Calibri"/>
                <w:bCs/>
                <w:sz w:val="24"/>
                <w:szCs w:val="24"/>
                <w:lang w:eastAsia="ar-SA"/>
              </w:rPr>
            </w:pPr>
          </w:p>
          <w:p w14:paraId="70973B40" w14:textId="77777777" w:rsidR="00230AE9" w:rsidRPr="00D3176E" w:rsidRDefault="00230AE9">
            <w:pPr>
              <w:pStyle w:val="Normal1"/>
              <w:widowControl/>
              <w:spacing w:after="0" w:line="100" w:lineRule="atLeast"/>
              <w:rPr>
                <w:rFonts w:eastAsia="Times New Roman" w:cs="Calibri"/>
                <w:bCs/>
                <w:sz w:val="24"/>
                <w:szCs w:val="24"/>
                <w:lang w:eastAsia="ar-SA"/>
              </w:rPr>
            </w:pPr>
          </w:p>
          <w:p w14:paraId="74C8F358" w14:textId="77777777" w:rsidR="00C87399" w:rsidRPr="00D3176E" w:rsidRDefault="00C87399">
            <w:pPr>
              <w:pStyle w:val="Normal1"/>
              <w:widowControl/>
              <w:spacing w:after="0" w:line="100" w:lineRule="atLeast"/>
              <w:rPr>
                <w:rFonts w:eastAsia="Times New Roman" w:cs="Calibri"/>
                <w:bCs/>
                <w:sz w:val="24"/>
                <w:szCs w:val="24"/>
                <w:lang w:eastAsia="ar-SA"/>
              </w:rPr>
            </w:pPr>
          </w:p>
          <w:p w14:paraId="5C2C62CA" w14:textId="77777777" w:rsidR="00230AE9" w:rsidRPr="00D3176E" w:rsidRDefault="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p>
          <w:p w14:paraId="2DD6C7E9" w14:textId="77777777" w:rsidR="00230AE9" w:rsidRPr="00D3176E" w:rsidRDefault="00230AE9">
            <w:pPr>
              <w:pStyle w:val="Normal1"/>
              <w:widowControl/>
              <w:spacing w:after="0" w:line="100" w:lineRule="atLeast"/>
              <w:rPr>
                <w:rFonts w:eastAsia="Times New Roman" w:cs="Calibri"/>
                <w:bCs/>
                <w:sz w:val="24"/>
                <w:szCs w:val="24"/>
                <w:lang w:eastAsia="ar-SA"/>
              </w:rPr>
            </w:pPr>
          </w:p>
          <w:p w14:paraId="23BFF808" w14:textId="77777777" w:rsidR="00230AE9" w:rsidRPr="00D3176E" w:rsidRDefault="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p>
          <w:p w14:paraId="169B2233" w14:textId="77777777" w:rsidR="00230AE9" w:rsidRPr="00D3176E" w:rsidRDefault="00230AE9">
            <w:pPr>
              <w:pStyle w:val="Normal1"/>
              <w:widowControl/>
              <w:spacing w:after="0" w:line="100" w:lineRule="atLeast"/>
              <w:rPr>
                <w:rFonts w:eastAsia="Times New Roman" w:cs="Calibri"/>
                <w:bCs/>
                <w:sz w:val="24"/>
                <w:szCs w:val="24"/>
                <w:lang w:eastAsia="ar-SA"/>
              </w:rPr>
            </w:pPr>
          </w:p>
          <w:p w14:paraId="587BC974" w14:textId="77777777" w:rsidR="00230AE9" w:rsidRPr="00D3176E" w:rsidRDefault="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Elevråd/ledelse</w:t>
            </w:r>
          </w:p>
          <w:p w14:paraId="1FEC598F" w14:textId="77777777" w:rsidR="001160C5" w:rsidRPr="00D3176E" w:rsidRDefault="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Rektor</w:t>
            </w:r>
          </w:p>
          <w:p w14:paraId="49348470" w14:textId="77777777" w:rsidR="000D36E9" w:rsidRPr="00D3176E" w:rsidRDefault="000D36E9">
            <w:pPr>
              <w:pStyle w:val="Normal1"/>
              <w:widowControl/>
              <w:spacing w:after="0" w:line="100" w:lineRule="atLeast"/>
              <w:rPr>
                <w:rFonts w:eastAsia="Times New Roman" w:cs="Calibri"/>
                <w:bCs/>
                <w:sz w:val="24"/>
                <w:szCs w:val="24"/>
                <w:lang w:eastAsia="ar-SA"/>
              </w:rPr>
            </w:pPr>
          </w:p>
          <w:p w14:paraId="7EC98D15" w14:textId="77777777" w:rsidR="000D36E9" w:rsidRPr="00D3176E" w:rsidRDefault="000D36E9">
            <w:pPr>
              <w:pStyle w:val="Normal1"/>
              <w:widowControl/>
              <w:spacing w:after="0" w:line="100" w:lineRule="atLeast"/>
              <w:rPr>
                <w:rFonts w:eastAsia="Times New Roman" w:cs="Calibri"/>
                <w:bCs/>
                <w:sz w:val="24"/>
                <w:szCs w:val="24"/>
                <w:lang w:eastAsia="ar-SA"/>
              </w:rPr>
            </w:pPr>
          </w:p>
          <w:p w14:paraId="15365B03" w14:textId="77777777" w:rsidR="000D36E9" w:rsidRPr="00D3176E" w:rsidRDefault="000D36E9">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r w:rsidR="002C257D" w:rsidRPr="00D3176E">
              <w:rPr>
                <w:rFonts w:eastAsia="Times New Roman" w:cs="Calibri"/>
                <w:bCs/>
                <w:sz w:val="24"/>
                <w:szCs w:val="24"/>
                <w:lang w:eastAsia="ar-SA"/>
              </w:rPr>
              <w:t>/fag-ansvarlig SFO</w:t>
            </w:r>
          </w:p>
          <w:p w14:paraId="614E49A5" w14:textId="77777777" w:rsidR="00D726BE" w:rsidRPr="00D3176E" w:rsidRDefault="00D726BE">
            <w:pPr>
              <w:pStyle w:val="Normal1"/>
              <w:widowControl/>
              <w:spacing w:after="0" w:line="100" w:lineRule="atLeast"/>
              <w:rPr>
                <w:rFonts w:eastAsia="Times New Roman" w:cs="Calibri"/>
                <w:bCs/>
                <w:sz w:val="24"/>
                <w:szCs w:val="24"/>
                <w:lang w:eastAsia="ar-SA"/>
              </w:rPr>
            </w:pPr>
          </w:p>
          <w:p w14:paraId="136C2AB1" w14:textId="77777777" w:rsidR="00753F34" w:rsidRPr="00D3176E" w:rsidRDefault="00753F34" w:rsidP="00D726BE">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Kontaktlærere og IT-kontakt</w:t>
            </w:r>
          </w:p>
          <w:p w14:paraId="37AE836C" w14:textId="77777777" w:rsidR="00753F34" w:rsidRPr="00D3176E" w:rsidRDefault="00753F34" w:rsidP="00D726BE">
            <w:pPr>
              <w:pStyle w:val="Normal1"/>
              <w:widowControl/>
              <w:spacing w:after="0" w:line="100" w:lineRule="atLeast"/>
              <w:ind w:left="60"/>
              <w:rPr>
                <w:rFonts w:eastAsia="Times New Roman" w:cs="Calibri"/>
                <w:bCs/>
                <w:sz w:val="24"/>
                <w:szCs w:val="24"/>
                <w:lang w:eastAsia="ar-SA"/>
              </w:rPr>
            </w:pPr>
          </w:p>
          <w:p w14:paraId="3CF485C6" w14:textId="77777777" w:rsidR="00753F34" w:rsidRPr="00D3176E" w:rsidRDefault="00753F34" w:rsidP="00D726BE">
            <w:pPr>
              <w:pStyle w:val="Normal1"/>
              <w:widowControl/>
              <w:spacing w:after="0" w:line="100" w:lineRule="atLeast"/>
              <w:ind w:left="60"/>
              <w:rPr>
                <w:rFonts w:eastAsia="Times New Roman" w:cs="Calibri"/>
                <w:bCs/>
                <w:sz w:val="24"/>
                <w:szCs w:val="24"/>
                <w:lang w:eastAsia="ar-SA"/>
              </w:rPr>
            </w:pPr>
          </w:p>
          <w:p w14:paraId="0BBCD7F9" w14:textId="77777777" w:rsidR="00753F34" w:rsidRPr="00D3176E" w:rsidRDefault="00753F34" w:rsidP="00D726BE">
            <w:pPr>
              <w:pStyle w:val="Normal1"/>
              <w:widowControl/>
              <w:spacing w:after="0" w:line="100" w:lineRule="atLeast"/>
              <w:ind w:left="60"/>
              <w:rPr>
                <w:rFonts w:eastAsia="Times New Roman" w:cs="Calibri"/>
                <w:bCs/>
                <w:sz w:val="24"/>
                <w:szCs w:val="24"/>
                <w:lang w:eastAsia="ar-SA"/>
              </w:rPr>
            </w:pPr>
          </w:p>
          <w:p w14:paraId="66B6132B" w14:textId="77777777" w:rsidR="00D726BE" w:rsidRPr="00D3176E" w:rsidRDefault="00D726BE" w:rsidP="00D726BE">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 xml:space="preserve">Kontaktlærere og rektor </w:t>
            </w:r>
          </w:p>
          <w:p w14:paraId="720A3CCC" w14:textId="77777777" w:rsidR="00D726BE" w:rsidRPr="00D3176E" w:rsidRDefault="00D726BE">
            <w:pPr>
              <w:pStyle w:val="Normal1"/>
              <w:widowControl/>
              <w:spacing w:after="0" w:line="100" w:lineRule="atLeast"/>
              <w:rPr>
                <w:rFonts w:eastAsia="Times New Roman" w:cs="Calibri"/>
                <w:bCs/>
                <w:sz w:val="24"/>
                <w:szCs w:val="24"/>
                <w:lang w:eastAsia="ar-SA"/>
              </w:rPr>
            </w:pPr>
          </w:p>
        </w:tc>
        <w:tc>
          <w:tcPr>
            <w:tcW w:w="1842" w:type="dxa"/>
            <w:tcBorders>
              <w:top w:val="single" w:sz="4" w:space="0" w:color="000000"/>
              <w:left w:val="single" w:sz="4" w:space="0" w:color="000000"/>
              <w:right w:val="single" w:sz="4" w:space="0" w:color="000000"/>
            </w:tcBorders>
            <w:shd w:val="clear" w:color="auto" w:fill="FFFFFF"/>
          </w:tcPr>
          <w:p w14:paraId="0DCB58B2"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4D165E6F"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6E31A3E2"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016913F6"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372F6569"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30524AF5"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601267D4"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3D260D27"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77D36289"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03782C04"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343D4DE0"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2EE15B99" w14:textId="77777777" w:rsidR="00230AE9" w:rsidRPr="00D3176E" w:rsidRDefault="00230AE9" w:rsidP="00D354B4">
            <w:pPr>
              <w:pStyle w:val="Normal1"/>
              <w:widowControl/>
              <w:spacing w:after="0" w:line="100" w:lineRule="atLeast"/>
              <w:rPr>
                <w:rFonts w:eastAsia="Times New Roman" w:cs="Calibri"/>
                <w:bCs/>
                <w:sz w:val="24"/>
                <w:szCs w:val="24"/>
                <w:lang w:eastAsia="ar-SA"/>
              </w:rPr>
            </w:pPr>
          </w:p>
          <w:p w14:paraId="1683D287"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5A3045A1"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08EC215C"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65C8812A" w14:textId="77777777" w:rsidR="00230AE9" w:rsidRPr="00D3176E" w:rsidRDefault="00230AE9" w:rsidP="006F2697">
            <w:pPr>
              <w:pStyle w:val="Normal1"/>
              <w:widowControl/>
              <w:spacing w:after="0" w:line="100" w:lineRule="atLeast"/>
              <w:rPr>
                <w:rFonts w:eastAsia="Times New Roman" w:cs="Calibri"/>
                <w:bCs/>
                <w:sz w:val="24"/>
                <w:szCs w:val="24"/>
                <w:lang w:eastAsia="ar-SA"/>
              </w:rPr>
            </w:pPr>
          </w:p>
          <w:p w14:paraId="581011AE"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7B832FDA" w14:textId="77777777" w:rsidR="00230AE9" w:rsidRPr="00D3176E" w:rsidRDefault="00230AE9" w:rsidP="002D779B">
            <w:pPr>
              <w:pStyle w:val="Normal1"/>
              <w:widowControl/>
              <w:spacing w:after="0" w:line="100" w:lineRule="atLeast"/>
              <w:rPr>
                <w:rFonts w:eastAsia="Times New Roman" w:cs="Calibri"/>
                <w:bCs/>
                <w:sz w:val="24"/>
                <w:szCs w:val="24"/>
                <w:lang w:eastAsia="ar-SA"/>
              </w:rPr>
            </w:pPr>
          </w:p>
          <w:p w14:paraId="72CFB0C2"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24BCF857"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008FF0CF"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2D15E874"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3C8366E9"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180FC38A"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2FCD3A7C"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p w14:paraId="6F49671C" w14:textId="77777777" w:rsidR="003433B8" w:rsidRPr="00D3176E" w:rsidRDefault="003433B8" w:rsidP="002D779B">
            <w:pPr>
              <w:pStyle w:val="Normal1"/>
              <w:widowControl/>
              <w:spacing w:after="0" w:line="100" w:lineRule="atLeast"/>
              <w:rPr>
                <w:rFonts w:eastAsia="Times New Roman" w:cs="Calibri"/>
                <w:bCs/>
                <w:sz w:val="24"/>
                <w:szCs w:val="24"/>
                <w:lang w:eastAsia="ar-SA"/>
              </w:rPr>
            </w:pPr>
          </w:p>
        </w:tc>
      </w:tr>
      <w:tr w:rsidR="00230AE9" w:rsidRPr="00D3176E" w14:paraId="6B3A9F18" w14:textId="77777777" w:rsidTr="001160C5">
        <w:tc>
          <w:tcPr>
            <w:tcW w:w="2127" w:type="dxa"/>
            <w:tcBorders>
              <w:top w:val="single" w:sz="4" w:space="0" w:color="000000"/>
              <w:left w:val="single" w:sz="4" w:space="0" w:color="000000"/>
              <w:right w:val="single" w:sz="4" w:space="0" w:color="000000"/>
            </w:tcBorders>
            <w:shd w:val="clear" w:color="auto" w:fill="FFFFFF"/>
          </w:tcPr>
          <w:p w14:paraId="64710BDD" w14:textId="77777777" w:rsidR="00230AE9" w:rsidRPr="00D3176E" w:rsidRDefault="00230AE9">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Oktober</w:t>
            </w:r>
          </w:p>
        </w:tc>
        <w:tc>
          <w:tcPr>
            <w:tcW w:w="3260" w:type="dxa"/>
            <w:tcBorders>
              <w:top w:val="single" w:sz="4" w:space="0" w:color="000000"/>
              <w:left w:val="single" w:sz="4" w:space="0" w:color="000000"/>
              <w:right w:val="single" w:sz="4" w:space="0" w:color="000000"/>
            </w:tcBorders>
            <w:shd w:val="clear" w:color="auto" w:fill="FFFFFF"/>
          </w:tcPr>
          <w:p w14:paraId="5FE11219"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588029BD" w14:textId="77777777" w:rsidR="00FB30AC" w:rsidRPr="00D3176E" w:rsidRDefault="00FB30AC" w:rsidP="00FB30AC">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Elevsamtaler og utviklingssamtaler.</w:t>
            </w:r>
          </w:p>
          <w:p w14:paraId="47CE1DA3" w14:textId="77777777" w:rsidR="00FB30AC" w:rsidRPr="00D3176E" w:rsidRDefault="00FB30AC" w:rsidP="00FB30AC">
            <w:pPr>
              <w:pStyle w:val="Normal1"/>
              <w:widowControl/>
              <w:spacing w:after="0" w:line="100" w:lineRule="atLeast"/>
              <w:rPr>
                <w:rFonts w:eastAsia="Times New Roman" w:cs="Calibri"/>
                <w:bCs/>
                <w:sz w:val="24"/>
                <w:szCs w:val="24"/>
                <w:lang w:eastAsia="ar-SA"/>
              </w:rPr>
            </w:pPr>
          </w:p>
          <w:p w14:paraId="4953D839" w14:textId="77777777" w:rsidR="001160C5" w:rsidRPr="00D3176E" w:rsidRDefault="00E3563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Møte med klassekontakter</w:t>
            </w:r>
          </w:p>
          <w:p w14:paraId="309ACCAA" w14:textId="77777777" w:rsidR="002C257D" w:rsidRPr="00D3176E" w:rsidRDefault="002C257D">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Planlegge trivselstiltak</w:t>
            </w:r>
          </w:p>
          <w:p w14:paraId="3DAA53F3" w14:textId="77777777" w:rsidR="00E3563C" w:rsidRPr="00D3176E" w:rsidRDefault="002C257D">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Elevrådsmøte - elevenes psykososiale miljø er et av temaene</w:t>
            </w:r>
          </w:p>
          <w:p w14:paraId="4A6361FA" w14:textId="77777777" w:rsidR="00763A88" w:rsidRPr="00D3176E" w:rsidRDefault="00763A88">
            <w:pPr>
              <w:pStyle w:val="Normal1"/>
              <w:widowControl/>
              <w:spacing w:after="0" w:line="100" w:lineRule="atLeast"/>
              <w:ind w:left="60"/>
              <w:rPr>
                <w:rFonts w:eastAsia="Times New Roman" w:cs="Calibri"/>
                <w:bCs/>
                <w:sz w:val="24"/>
                <w:szCs w:val="24"/>
                <w:lang w:eastAsia="ar-SA"/>
              </w:rPr>
            </w:pPr>
          </w:p>
          <w:p w14:paraId="61B27F59" w14:textId="77777777" w:rsidR="00763A88" w:rsidRPr="00D3176E" w:rsidRDefault="00763A88">
            <w:pPr>
              <w:pStyle w:val="Normal1"/>
              <w:widowControl/>
              <w:spacing w:after="0" w:line="100" w:lineRule="atLeast"/>
              <w:ind w:left="60"/>
              <w:rPr>
                <w:rFonts w:eastAsia="Times New Roman" w:cs="Calibri"/>
                <w:bCs/>
                <w:sz w:val="24"/>
                <w:szCs w:val="24"/>
                <w:lang w:eastAsia="ar-SA"/>
              </w:rPr>
            </w:pPr>
          </w:p>
          <w:p w14:paraId="17CC56C5" w14:textId="2B9E548D" w:rsidR="00BA3D01" w:rsidRPr="00D3176E" w:rsidRDefault="00BA3D0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Fellesmøte for alle klasser og personale i gymsalen – tema krenkende atferd</w:t>
            </w:r>
            <w:r w:rsidR="00D726BE" w:rsidRPr="00D3176E">
              <w:rPr>
                <w:rFonts w:eastAsia="Times New Roman" w:cs="Calibri"/>
                <w:bCs/>
                <w:sz w:val="24"/>
                <w:szCs w:val="24"/>
                <w:lang w:eastAsia="ar-SA"/>
              </w:rPr>
              <w:t xml:space="preserve"> (Uke 4</w:t>
            </w:r>
            <w:r w:rsidR="00720177">
              <w:rPr>
                <w:rFonts w:eastAsia="Times New Roman" w:cs="Calibri"/>
                <w:bCs/>
                <w:sz w:val="24"/>
                <w:szCs w:val="24"/>
                <w:lang w:eastAsia="ar-SA"/>
              </w:rPr>
              <w:t>3</w:t>
            </w:r>
            <w:r w:rsidR="00D726BE" w:rsidRPr="00D3176E">
              <w:rPr>
                <w:rFonts w:eastAsia="Times New Roman" w:cs="Calibri"/>
                <w:bCs/>
                <w:sz w:val="24"/>
                <w:szCs w:val="24"/>
                <w:lang w:eastAsia="ar-SA"/>
              </w:rPr>
              <w:t>)</w:t>
            </w:r>
          </w:p>
          <w:p w14:paraId="15298A74" w14:textId="77777777" w:rsidR="00BA3D01" w:rsidRPr="00D3176E" w:rsidRDefault="00BA3D01">
            <w:pPr>
              <w:pStyle w:val="Normal1"/>
              <w:widowControl/>
              <w:spacing w:after="0" w:line="100" w:lineRule="atLeast"/>
              <w:ind w:left="60"/>
              <w:rPr>
                <w:rFonts w:eastAsia="Times New Roman" w:cs="Calibri"/>
                <w:bCs/>
                <w:sz w:val="24"/>
                <w:szCs w:val="24"/>
                <w:lang w:eastAsia="ar-SA"/>
              </w:rPr>
            </w:pPr>
          </w:p>
          <w:p w14:paraId="75B1312B" w14:textId="77777777" w:rsidR="00763A88" w:rsidRPr="00D3176E" w:rsidRDefault="00763A88">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 xml:space="preserve">Trivselsundersøkelse </w:t>
            </w:r>
            <w:r w:rsidR="00D726BE" w:rsidRPr="00D3176E">
              <w:rPr>
                <w:rFonts w:eastAsia="Times New Roman" w:cs="Calibri"/>
                <w:bCs/>
                <w:sz w:val="24"/>
                <w:szCs w:val="24"/>
                <w:lang w:eastAsia="ar-SA"/>
              </w:rPr>
              <w:t>i alle klasser</w:t>
            </w:r>
            <w:r w:rsidR="00FB30AC" w:rsidRPr="00D3176E">
              <w:rPr>
                <w:rFonts w:eastAsia="Times New Roman" w:cs="Calibri"/>
                <w:bCs/>
                <w:sz w:val="24"/>
                <w:szCs w:val="24"/>
                <w:lang w:eastAsia="ar-SA"/>
              </w:rPr>
              <w:t>.</w:t>
            </w:r>
          </w:p>
          <w:p w14:paraId="29B84532" w14:textId="77777777" w:rsidR="00FB30AC" w:rsidRPr="00D3176E" w:rsidRDefault="00FB30A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Fellessamling FN dagen.</w:t>
            </w:r>
          </w:p>
          <w:p w14:paraId="1D434B55" w14:textId="77777777" w:rsidR="00230AE9" w:rsidRPr="00D3176E" w:rsidRDefault="00230AE9" w:rsidP="001160C5">
            <w:pPr>
              <w:pStyle w:val="Normal1"/>
              <w:widowControl/>
              <w:spacing w:after="0" w:line="100" w:lineRule="atLeast"/>
              <w:ind w:left="60"/>
              <w:rPr>
                <w:rFonts w:eastAsia="Times New Roman" w:cs="Calibri"/>
                <w:bCs/>
                <w:sz w:val="24"/>
                <w:szCs w:val="24"/>
                <w:lang w:eastAsia="ar-SA"/>
              </w:rPr>
            </w:pPr>
          </w:p>
          <w:p w14:paraId="39ADD040" w14:textId="77777777" w:rsidR="001160C5" w:rsidRPr="00D3176E" w:rsidRDefault="001160C5" w:rsidP="00763A88">
            <w:pPr>
              <w:pStyle w:val="Normal1"/>
              <w:widowControl/>
              <w:spacing w:after="0" w:line="100" w:lineRule="atLeast"/>
              <w:rPr>
                <w:rFonts w:eastAsia="Times New Roman" w:cs="Calibri"/>
                <w:bCs/>
                <w:sz w:val="24"/>
                <w:szCs w:val="24"/>
                <w:lang w:eastAsia="ar-SA"/>
              </w:rPr>
            </w:pPr>
          </w:p>
        </w:tc>
        <w:tc>
          <w:tcPr>
            <w:tcW w:w="2633" w:type="dxa"/>
            <w:tcBorders>
              <w:top w:val="single" w:sz="4" w:space="0" w:color="000000"/>
              <w:left w:val="single" w:sz="4" w:space="0" w:color="000000"/>
              <w:right w:val="single" w:sz="4" w:space="0" w:color="000000"/>
            </w:tcBorders>
            <w:shd w:val="clear" w:color="auto" w:fill="FFFFFF"/>
          </w:tcPr>
          <w:p w14:paraId="5C1AEEF4"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104E0054" w14:textId="77777777" w:rsidR="00E3563C" w:rsidRPr="00D3176E" w:rsidRDefault="00E3563C" w:rsidP="00D726BE">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Kontaktlærerne og rektor</w:t>
            </w:r>
          </w:p>
          <w:p w14:paraId="1B6F4965" w14:textId="77777777" w:rsidR="00763A88" w:rsidRPr="00D3176E" w:rsidRDefault="00763A88" w:rsidP="00E3563C">
            <w:pPr>
              <w:pStyle w:val="Normal1"/>
              <w:widowControl/>
              <w:spacing w:after="0" w:line="100" w:lineRule="atLeast"/>
              <w:ind w:left="60"/>
              <w:rPr>
                <w:rFonts w:eastAsia="Times New Roman" w:cs="Calibri"/>
                <w:bCs/>
                <w:sz w:val="24"/>
                <w:szCs w:val="24"/>
                <w:lang w:eastAsia="ar-SA"/>
              </w:rPr>
            </w:pPr>
          </w:p>
          <w:p w14:paraId="175F67FC" w14:textId="77777777" w:rsidR="002C257D" w:rsidRPr="00D3176E" w:rsidRDefault="002C257D" w:rsidP="00E3563C">
            <w:pPr>
              <w:pStyle w:val="Normal1"/>
              <w:widowControl/>
              <w:spacing w:after="0" w:line="100" w:lineRule="atLeast"/>
              <w:ind w:left="60"/>
              <w:rPr>
                <w:rFonts w:eastAsia="Times New Roman" w:cs="Calibri"/>
                <w:bCs/>
                <w:sz w:val="24"/>
                <w:szCs w:val="24"/>
                <w:lang w:eastAsia="ar-SA"/>
              </w:rPr>
            </w:pPr>
          </w:p>
          <w:p w14:paraId="4224DC2E" w14:textId="77777777" w:rsidR="002C257D" w:rsidRPr="00D3176E" w:rsidRDefault="002C257D" w:rsidP="00E3563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Kontaktlærer/fag-ansvarlig SFO</w:t>
            </w:r>
          </w:p>
          <w:p w14:paraId="1B1F9BF1" w14:textId="77777777" w:rsidR="00BA3D01" w:rsidRPr="00D3176E" w:rsidRDefault="00BA3D01" w:rsidP="00E3563C">
            <w:pPr>
              <w:pStyle w:val="Normal1"/>
              <w:widowControl/>
              <w:spacing w:after="0" w:line="100" w:lineRule="atLeast"/>
              <w:ind w:left="60"/>
              <w:rPr>
                <w:rFonts w:eastAsia="Times New Roman" w:cs="Calibri"/>
                <w:bCs/>
                <w:sz w:val="24"/>
                <w:szCs w:val="24"/>
                <w:lang w:eastAsia="ar-SA"/>
              </w:rPr>
            </w:pPr>
          </w:p>
          <w:p w14:paraId="26AE2E1D" w14:textId="77777777" w:rsidR="00BA3D01" w:rsidRPr="00D3176E" w:rsidRDefault="00BA3D01" w:rsidP="00E3563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Rektor</w:t>
            </w:r>
            <w:r w:rsidR="00D726BE" w:rsidRPr="00D3176E">
              <w:rPr>
                <w:rFonts w:eastAsia="Times New Roman" w:cs="Calibri"/>
                <w:bCs/>
                <w:sz w:val="24"/>
                <w:szCs w:val="24"/>
                <w:lang w:eastAsia="ar-SA"/>
              </w:rPr>
              <w:t>/inspektør</w:t>
            </w:r>
            <w:r w:rsidRPr="00D3176E">
              <w:rPr>
                <w:rFonts w:eastAsia="Times New Roman" w:cs="Calibri"/>
                <w:bCs/>
                <w:sz w:val="24"/>
                <w:szCs w:val="24"/>
                <w:lang w:eastAsia="ar-SA"/>
              </w:rPr>
              <w:t xml:space="preserve"> i samarbeid med lærerne</w:t>
            </w:r>
          </w:p>
        </w:tc>
        <w:tc>
          <w:tcPr>
            <w:tcW w:w="1842" w:type="dxa"/>
            <w:tcBorders>
              <w:top w:val="single" w:sz="4" w:space="0" w:color="000000"/>
              <w:left w:val="single" w:sz="4" w:space="0" w:color="000000"/>
              <w:right w:val="single" w:sz="4" w:space="0" w:color="000000"/>
            </w:tcBorders>
            <w:shd w:val="clear" w:color="auto" w:fill="FFFFFF"/>
          </w:tcPr>
          <w:p w14:paraId="032BE5E8"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461FA0D1"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466939DC"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4DDD85C9"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46625A31"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462AF267"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78A222C5"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7F1CD919"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10C185E7"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tc>
      </w:tr>
      <w:tr w:rsidR="00230AE9" w:rsidRPr="00D3176E" w14:paraId="56379B80" w14:textId="77777777" w:rsidTr="001160C5">
        <w:tc>
          <w:tcPr>
            <w:tcW w:w="2127" w:type="dxa"/>
            <w:tcBorders>
              <w:top w:val="single" w:sz="4" w:space="0" w:color="000000"/>
              <w:left w:val="single" w:sz="4" w:space="0" w:color="000000"/>
              <w:right w:val="single" w:sz="4" w:space="0" w:color="000000"/>
            </w:tcBorders>
            <w:shd w:val="clear" w:color="auto" w:fill="FFFFFF"/>
          </w:tcPr>
          <w:p w14:paraId="42F6540E" w14:textId="77777777" w:rsidR="00230AE9" w:rsidRPr="00D3176E" w:rsidRDefault="001160C5" w:rsidP="00763A88">
            <w:pPr>
              <w:pStyle w:val="Normal1"/>
              <w:widowControl/>
              <w:spacing w:after="0" w:line="100" w:lineRule="atLeast"/>
              <w:rPr>
                <w:rFonts w:eastAsia="Times New Roman" w:cs="Calibri"/>
                <w:b/>
                <w:sz w:val="24"/>
                <w:szCs w:val="24"/>
                <w:lang w:eastAsia="ar-SA"/>
              </w:rPr>
            </w:pPr>
            <w:r w:rsidRPr="00D3176E">
              <w:rPr>
                <w:rFonts w:eastAsia="Times New Roman" w:cs="Calibri"/>
                <w:b/>
                <w:sz w:val="24"/>
                <w:szCs w:val="24"/>
                <w:lang w:eastAsia="ar-SA"/>
              </w:rPr>
              <w:t>November</w:t>
            </w:r>
          </w:p>
        </w:tc>
        <w:tc>
          <w:tcPr>
            <w:tcW w:w="3260" w:type="dxa"/>
            <w:tcBorders>
              <w:top w:val="single" w:sz="4" w:space="0" w:color="000000"/>
              <w:left w:val="single" w:sz="4" w:space="0" w:color="000000"/>
              <w:right w:val="single" w:sz="4" w:space="0" w:color="000000"/>
            </w:tcBorders>
            <w:shd w:val="clear" w:color="auto" w:fill="FFFFFF"/>
          </w:tcPr>
          <w:p w14:paraId="7F036C22" w14:textId="77777777" w:rsidR="00763A88" w:rsidRPr="00D3176E" w:rsidRDefault="00763A88" w:rsidP="00D726BE">
            <w:pPr>
              <w:pStyle w:val="Normal1"/>
              <w:widowControl/>
              <w:spacing w:after="0" w:line="100" w:lineRule="atLeast"/>
              <w:rPr>
                <w:rFonts w:eastAsia="Times New Roman" w:cs="Calibri"/>
                <w:bCs/>
                <w:sz w:val="24"/>
                <w:szCs w:val="24"/>
                <w:lang w:eastAsia="ar-SA"/>
              </w:rPr>
            </w:pPr>
          </w:p>
          <w:p w14:paraId="41584665" w14:textId="77777777" w:rsidR="00763A88" w:rsidRPr="00D3176E" w:rsidRDefault="00763A88">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Elevundersøkelse</w:t>
            </w:r>
            <w:r w:rsidR="00CF1DEC" w:rsidRPr="00D3176E">
              <w:rPr>
                <w:rFonts w:eastAsia="Times New Roman" w:cs="Calibri"/>
                <w:bCs/>
                <w:sz w:val="24"/>
                <w:szCs w:val="24"/>
                <w:lang w:eastAsia="ar-SA"/>
              </w:rPr>
              <w:t>n tas på 5, 6. og 7. trinn.</w:t>
            </w:r>
          </w:p>
          <w:p w14:paraId="729155D9" w14:textId="77777777" w:rsidR="00CF1DEC" w:rsidRPr="00D3176E" w:rsidRDefault="00CF1DE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 xml:space="preserve">Vi legger til rette for at foresatte kan ta foreldreundersøkelsen </w:t>
            </w:r>
          </w:p>
          <w:p w14:paraId="4C9758C6" w14:textId="77777777" w:rsidR="00CF1DEC" w:rsidRPr="00D3176E" w:rsidRDefault="00CF1DEC">
            <w:pPr>
              <w:pStyle w:val="Normal1"/>
              <w:widowControl/>
              <w:spacing w:after="0" w:line="100" w:lineRule="atLeast"/>
              <w:ind w:left="60"/>
              <w:rPr>
                <w:rFonts w:eastAsia="Times New Roman" w:cs="Calibri"/>
                <w:bCs/>
                <w:sz w:val="24"/>
                <w:szCs w:val="24"/>
                <w:lang w:eastAsia="ar-SA"/>
              </w:rPr>
            </w:pPr>
          </w:p>
          <w:p w14:paraId="65356FFB" w14:textId="77777777" w:rsidR="002C257D" w:rsidRPr="00D3176E" w:rsidRDefault="002C257D">
            <w:pPr>
              <w:pStyle w:val="Normal1"/>
              <w:widowControl/>
              <w:spacing w:after="0" w:line="100" w:lineRule="atLeast"/>
              <w:ind w:left="60"/>
              <w:rPr>
                <w:rFonts w:eastAsia="Times New Roman" w:cs="Calibri"/>
                <w:bCs/>
                <w:sz w:val="24"/>
                <w:szCs w:val="24"/>
                <w:lang w:eastAsia="ar-SA"/>
              </w:rPr>
            </w:pPr>
          </w:p>
          <w:p w14:paraId="4E15D809" w14:textId="77777777" w:rsidR="002C257D" w:rsidRPr="00D3176E" w:rsidRDefault="002C257D" w:rsidP="002C257D">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Elevrådsmøte</w:t>
            </w:r>
            <w:r w:rsidR="00D726BE" w:rsidRPr="00D3176E">
              <w:rPr>
                <w:rFonts w:eastAsia="Times New Roman" w:cs="Calibri"/>
                <w:bCs/>
                <w:sz w:val="24"/>
                <w:szCs w:val="24"/>
                <w:lang w:eastAsia="ar-SA"/>
              </w:rPr>
              <w:t>r</w:t>
            </w:r>
            <w:r w:rsidRPr="00D3176E">
              <w:rPr>
                <w:rFonts w:eastAsia="Times New Roman" w:cs="Calibri"/>
                <w:bCs/>
                <w:sz w:val="24"/>
                <w:szCs w:val="24"/>
                <w:lang w:eastAsia="ar-SA"/>
              </w:rPr>
              <w:t xml:space="preserve"> -elevenes psykososiale miljø er et av temaene</w:t>
            </w:r>
          </w:p>
          <w:p w14:paraId="370DA1AB" w14:textId="77777777" w:rsidR="002C257D" w:rsidRPr="00D3176E" w:rsidRDefault="002C257D">
            <w:pPr>
              <w:pStyle w:val="Normal1"/>
              <w:widowControl/>
              <w:spacing w:after="0" w:line="100" w:lineRule="atLeast"/>
              <w:ind w:left="60"/>
              <w:rPr>
                <w:rFonts w:eastAsia="Times New Roman" w:cs="Calibri"/>
                <w:bCs/>
                <w:sz w:val="24"/>
                <w:szCs w:val="24"/>
                <w:lang w:eastAsia="ar-SA"/>
              </w:rPr>
            </w:pPr>
          </w:p>
          <w:p w14:paraId="20FFF324" w14:textId="77777777" w:rsidR="002C257D" w:rsidRPr="00D3176E" w:rsidRDefault="002C257D">
            <w:pPr>
              <w:pStyle w:val="Normal1"/>
              <w:widowControl/>
              <w:spacing w:after="0" w:line="100" w:lineRule="atLeast"/>
              <w:ind w:left="60"/>
              <w:rPr>
                <w:rFonts w:eastAsia="Times New Roman" w:cs="Calibri"/>
                <w:bCs/>
                <w:sz w:val="24"/>
                <w:szCs w:val="24"/>
                <w:lang w:eastAsia="ar-SA"/>
              </w:rPr>
            </w:pPr>
          </w:p>
          <w:p w14:paraId="161F73A3" w14:textId="77777777" w:rsidR="00230AE9" w:rsidRPr="00D3176E" w:rsidRDefault="00763A88">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Trivselsundersøkelse</w:t>
            </w:r>
            <w:r w:rsidR="00753F34" w:rsidRPr="00D3176E">
              <w:rPr>
                <w:rFonts w:eastAsia="Times New Roman" w:cs="Calibri"/>
                <w:bCs/>
                <w:sz w:val="24"/>
                <w:szCs w:val="24"/>
                <w:lang w:eastAsia="ar-SA"/>
              </w:rPr>
              <w:t xml:space="preserve"> i alle klasser</w:t>
            </w:r>
            <w:r w:rsidR="00112DE5" w:rsidRPr="00D3176E">
              <w:rPr>
                <w:rFonts w:eastAsia="Times New Roman" w:cs="Calibri"/>
                <w:bCs/>
                <w:sz w:val="24"/>
                <w:szCs w:val="24"/>
                <w:lang w:eastAsia="ar-SA"/>
              </w:rPr>
              <w:t>.</w:t>
            </w:r>
          </w:p>
        </w:tc>
        <w:tc>
          <w:tcPr>
            <w:tcW w:w="2633" w:type="dxa"/>
            <w:tcBorders>
              <w:top w:val="single" w:sz="4" w:space="0" w:color="000000"/>
              <w:left w:val="single" w:sz="4" w:space="0" w:color="000000"/>
              <w:right w:val="single" w:sz="4" w:space="0" w:color="000000"/>
            </w:tcBorders>
            <w:shd w:val="clear" w:color="auto" w:fill="FFFFFF"/>
          </w:tcPr>
          <w:p w14:paraId="4FA3F999" w14:textId="77777777" w:rsidR="00763A88" w:rsidRPr="00D3176E" w:rsidRDefault="00763A88">
            <w:pPr>
              <w:pStyle w:val="Normal1"/>
              <w:widowControl/>
              <w:spacing w:after="0" w:line="100" w:lineRule="atLeast"/>
              <w:ind w:left="60"/>
              <w:rPr>
                <w:rFonts w:eastAsia="Times New Roman" w:cs="Calibri"/>
                <w:bCs/>
                <w:sz w:val="24"/>
                <w:szCs w:val="24"/>
                <w:lang w:eastAsia="ar-SA"/>
              </w:rPr>
            </w:pPr>
          </w:p>
          <w:p w14:paraId="60AB4410" w14:textId="77777777" w:rsidR="00763A88" w:rsidRPr="00D3176E" w:rsidRDefault="00763A88" w:rsidP="00D726BE">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w:t>
            </w:r>
            <w:r w:rsidR="002C257D" w:rsidRPr="00D3176E">
              <w:rPr>
                <w:rFonts w:eastAsia="Times New Roman" w:cs="Calibri"/>
                <w:bCs/>
                <w:sz w:val="24"/>
                <w:szCs w:val="24"/>
                <w:lang w:eastAsia="ar-SA"/>
              </w:rPr>
              <w:t>/inspektør</w:t>
            </w:r>
          </w:p>
          <w:p w14:paraId="255EFFB8" w14:textId="77777777" w:rsidR="00763A88" w:rsidRPr="00D3176E" w:rsidRDefault="00763A88">
            <w:pPr>
              <w:pStyle w:val="Normal1"/>
              <w:widowControl/>
              <w:spacing w:after="0" w:line="100" w:lineRule="atLeast"/>
              <w:ind w:left="60"/>
              <w:rPr>
                <w:rFonts w:eastAsia="Times New Roman" w:cs="Calibri"/>
                <w:bCs/>
                <w:sz w:val="24"/>
                <w:szCs w:val="24"/>
                <w:lang w:eastAsia="ar-SA"/>
              </w:rPr>
            </w:pPr>
          </w:p>
          <w:p w14:paraId="4884EA85" w14:textId="77777777" w:rsidR="002C257D" w:rsidRPr="00D3176E" w:rsidRDefault="00CF1DEC" w:rsidP="00CF1DEC">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Rektor og i</w:t>
            </w:r>
            <w:r w:rsidR="002C257D" w:rsidRPr="00D3176E">
              <w:rPr>
                <w:rFonts w:eastAsia="Times New Roman" w:cs="Calibri"/>
                <w:bCs/>
                <w:sz w:val="24"/>
                <w:szCs w:val="24"/>
                <w:lang w:eastAsia="ar-SA"/>
              </w:rPr>
              <w:t>nspektør</w:t>
            </w:r>
          </w:p>
          <w:p w14:paraId="2E25BE65" w14:textId="77777777" w:rsidR="002C257D" w:rsidRPr="00D3176E" w:rsidRDefault="002C257D" w:rsidP="002C257D">
            <w:pPr>
              <w:pStyle w:val="Normal1"/>
              <w:widowControl/>
              <w:spacing w:after="0" w:line="100" w:lineRule="atLeast"/>
              <w:ind w:left="60"/>
              <w:rPr>
                <w:rFonts w:eastAsia="Times New Roman" w:cs="Calibri"/>
                <w:bCs/>
                <w:sz w:val="24"/>
                <w:szCs w:val="24"/>
                <w:lang w:eastAsia="ar-SA"/>
              </w:rPr>
            </w:pPr>
          </w:p>
          <w:p w14:paraId="7905E681" w14:textId="77777777" w:rsidR="002C257D" w:rsidRPr="00D3176E" w:rsidRDefault="002C257D" w:rsidP="002C257D">
            <w:pPr>
              <w:pStyle w:val="Normal1"/>
              <w:widowControl/>
              <w:spacing w:after="0" w:line="100" w:lineRule="atLeast"/>
              <w:ind w:left="60"/>
              <w:rPr>
                <w:rFonts w:eastAsia="Times New Roman" w:cs="Calibri"/>
                <w:bCs/>
                <w:sz w:val="24"/>
                <w:szCs w:val="24"/>
                <w:lang w:eastAsia="ar-SA"/>
              </w:rPr>
            </w:pPr>
          </w:p>
          <w:p w14:paraId="7268DD71" w14:textId="77777777" w:rsidR="002C257D" w:rsidRPr="00D3176E" w:rsidRDefault="002C257D" w:rsidP="002C257D">
            <w:pPr>
              <w:pStyle w:val="Normal1"/>
              <w:widowControl/>
              <w:spacing w:after="0" w:line="100" w:lineRule="atLeast"/>
              <w:ind w:left="60"/>
              <w:rPr>
                <w:rFonts w:eastAsia="Times New Roman" w:cs="Calibri"/>
                <w:bCs/>
                <w:sz w:val="24"/>
                <w:szCs w:val="24"/>
                <w:lang w:eastAsia="ar-SA"/>
              </w:rPr>
            </w:pPr>
          </w:p>
          <w:p w14:paraId="3C043E8C" w14:textId="77777777" w:rsidR="00CF1DEC" w:rsidRPr="00D3176E" w:rsidRDefault="00CF1DEC" w:rsidP="002C257D">
            <w:pPr>
              <w:pStyle w:val="Normal1"/>
              <w:widowControl/>
              <w:spacing w:after="0" w:line="100" w:lineRule="atLeast"/>
              <w:ind w:left="60"/>
              <w:rPr>
                <w:rFonts w:eastAsia="Times New Roman" w:cs="Calibri"/>
                <w:bCs/>
                <w:sz w:val="24"/>
                <w:szCs w:val="24"/>
                <w:lang w:eastAsia="ar-SA"/>
              </w:rPr>
            </w:pPr>
          </w:p>
          <w:p w14:paraId="09E05C80" w14:textId="77777777" w:rsidR="00CF1DEC" w:rsidRPr="00D3176E" w:rsidRDefault="00CF1DEC" w:rsidP="002C257D">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Inspektør</w:t>
            </w:r>
          </w:p>
          <w:p w14:paraId="7F495398" w14:textId="77777777" w:rsidR="00CF1DEC" w:rsidRPr="00D3176E" w:rsidRDefault="00CF1DEC" w:rsidP="002C257D">
            <w:pPr>
              <w:pStyle w:val="Normal1"/>
              <w:widowControl/>
              <w:spacing w:after="0" w:line="100" w:lineRule="atLeast"/>
              <w:ind w:left="60"/>
              <w:rPr>
                <w:rFonts w:eastAsia="Times New Roman" w:cs="Calibri"/>
                <w:bCs/>
                <w:sz w:val="24"/>
                <w:szCs w:val="24"/>
                <w:lang w:eastAsia="ar-SA"/>
              </w:rPr>
            </w:pPr>
          </w:p>
          <w:p w14:paraId="3B18D7CB" w14:textId="77777777" w:rsidR="00CF1DEC" w:rsidRPr="00D3176E" w:rsidRDefault="00CF1DEC" w:rsidP="002C257D">
            <w:pPr>
              <w:pStyle w:val="Normal1"/>
              <w:widowControl/>
              <w:spacing w:after="0" w:line="100" w:lineRule="atLeast"/>
              <w:ind w:left="60"/>
              <w:rPr>
                <w:rFonts w:eastAsia="Times New Roman" w:cs="Calibri"/>
                <w:bCs/>
                <w:sz w:val="24"/>
                <w:szCs w:val="24"/>
                <w:lang w:eastAsia="ar-SA"/>
              </w:rPr>
            </w:pPr>
          </w:p>
          <w:p w14:paraId="431B5E0A" w14:textId="77777777" w:rsidR="00CF1DEC" w:rsidRPr="00D3176E" w:rsidRDefault="00CF1DEC" w:rsidP="002C257D">
            <w:pPr>
              <w:pStyle w:val="Normal1"/>
              <w:widowControl/>
              <w:spacing w:after="0" w:line="100" w:lineRule="atLeast"/>
              <w:ind w:left="60"/>
              <w:rPr>
                <w:rFonts w:eastAsia="Times New Roman" w:cs="Calibri"/>
                <w:bCs/>
                <w:sz w:val="24"/>
                <w:szCs w:val="24"/>
                <w:lang w:eastAsia="ar-SA"/>
              </w:rPr>
            </w:pPr>
          </w:p>
          <w:p w14:paraId="0BF37091" w14:textId="77777777" w:rsidR="00CF1DEC" w:rsidRPr="00D3176E" w:rsidRDefault="00CF1DEC" w:rsidP="002C257D">
            <w:pPr>
              <w:pStyle w:val="Normal1"/>
              <w:widowControl/>
              <w:spacing w:after="0" w:line="100" w:lineRule="atLeast"/>
              <w:ind w:left="60"/>
              <w:rPr>
                <w:rFonts w:eastAsia="Times New Roman" w:cs="Calibri"/>
                <w:bCs/>
                <w:sz w:val="24"/>
                <w:szCs w:val="24"/>
                <w:lang w:eastAsia="ar-SA"/>
              </w:rPr>
            </w:pPr>
          </w:p>
          <w:p w14:paraId="1532105E" w14:textId="77777777" w:rsidR="00763A88" w:rsidRPr="00D3176E" w:rsidRDefault="00763A88" w:rsidP="002C257D">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w:t>
            </w:r>
            <w:r w:rsidR="002C257D" w:rsidRPr="00D3176E">
              <w:rPr>
                <w:rFonts w:eastAsia="Times New Roman" w:cs="Calibri"/>
                <w:bCs/>
                <w:sz w:val="24"/>
                <w:szCs w:val="24"/>
                <w:lang w:eastAsia="ar-SA"/>
              </w:rPr>
              <w:t>/fag-ansvarlig SFO</w:t>
            </w:r>
          </w:p>
        </w:tc>
        <w:tc>
          <w:tcPr>
            <w:tcW w:w="1842" w:type="dxa"/>
            <w:tcBorders>
              <w:top w:val="single" w:sz="4" w:space="0" w:color="000000"/>
              <w:left w:val="single" w:sz="4" w:space="0" w:color="000000"/>
              <w:right w:val="single" w:sz="4" w:space="0" w:color="000000"/>
            </w:tcBorders>
            <w:shd w:val="clear" w:color="auto" w:fill="FFFFFF"/>
          </w:tcPr>
          <w:p w14:paraId="3CAAA7A3"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79EDE89C"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3701A50E"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5525D1A4"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26E86C54"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3D908DA2"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6D9665C0"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3DCA7827"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1B703E52"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p w14:paraId="3C139493" w14:textId="77777777" w:rsidR="003433B8" w:rsidRPr="00D3176E" w:rsidRDefault="003433B8">
            <w:pPr>
              <w:pStyle w:val="Normal1"/>
              <w:widowControl/>
              <w:spacing w:after="0" w:line="100" w:lineRule="atLeast"/>
              <w:ind w:left="60"/>
              <w:rPr>
                <w:rFonts w:eastAsia="Times New Roman" w:cs="Calibri"/>
                <w:bCs/>
                <w:sz w:val="24"/>
                <w:szCs w:val="24"/>
                <w:lang w:eastAsia="ar-SA"/>
              </w:rPr>
            </w:pPr>
          </w:p>
        </w:tc>
      </w:tr>
      <w:tr w:rsidR="00230AE9" w:rsidRPr="00D3176E" w14:paraId="459CC64E" w14:textId="77777777" w:rsidTr="001160C5">
        <w:tc>
          <w:tcPr>
            <w:tcW w:w="2127" w:type="dxa"/>
            <w:tcBorders>
              <w:top w:val="single" w:sz="4" w:space="0" w:color="000000"/>
              <w:left w:val="single" w:sz="4" w:space="0" w:color="000000"/>
              <w:right w:val="single" w:sz="4" w:space="0" w:color="000000"/>
            </w:tcBorders>
            <w:shd w:val="clear" w:color="auto" w:fill="FFFFFF"/>
          </w:tcPr>
          <w:p w14:paraId="2E555E02" w14:textId="77777777" w:rsidR="00230AE9" w:rsidRPr="00D3176E" w:rsidRDefault="001160C5">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Desember </w:t>
            </w:r>
          </w:p>
        </w:tc>
        <w:tc>
          <w:tcPr>
            <w:tcW w:w="3260" w:type="dxa"/>
            <w:tcBorders>
              <w:top w:val="single" w:sz="4" w:space="0" w:color="000000"/>
              <w:left w:val="single" w:sz="4" w:space="0" w:color="000000"/>
              <w:right w:val="single" w:sz="4" w:space="0" w:color="000000"/>
            </w:tcBorders>
            <w:shd w:val="clear" w:color="auto" w:fill="FFFFFF"/>
          </w:tcPr>
          <w:p w14:paraId="1C044AC5" w14:textId="77777777" w:rsidR="002C257D" w:rsidRPr="00D3176E" w:rsidRDefault="002C257D" w:rsidP="00D726BE">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Elevrådsmøte</w:t>
            </w:r>
            <w:r w:rsidR="00D726BE" w:rsidRPr="00D3176E">
              <w:rPr>
                <w:rFonts w:eastAsia="Times New Roman" w:cs="Calibri"/>
                <w:bCs/>
                <w:sz w:val="24"/>
                <w:szCs w:val="24"/>
                <w:lang w:eastAsia="ar-SA"/>
              </w:rPr>
              <w:t>r</w:t>
            </w:r>
            <w:r w:rsidRPr="00D3176E">
              <w:rPr>
                <w:rFonts w:eastAsia="Times New Roman" w:cs="Calibri"/>
                <w:bCs/>
                <w:sz w:val="24"/>
                <w:szCs w:val="24"/>
                <w:lang w:eastAsia="ar-SA"/>
              </w:rPr>
              <w:t xml:space="preserve"> -elevenes psykososiale miljø er et av temaene</w:t>
            </w:r>
          </w:p>
          <w:p w14:paraId="6BB52B73" w14:textId="77777777" w:rsidR="003B4EC8" w:rsidRPr="00D3176E" w:rsidRDefault="003B4EC8" w:rsidP="00763A88">
            <w:pPr>
              <w:pStyle w:val="Normal1"/>
              <w:widowControl/>
              <w:spacing w:after="0" w:line="100" w:lineRule="atLeast"/>
              <w:ind w:left="60"/>
              <w:rPr>
                <w:rFonts w:eastAsia="Times New Roman" w:cs="Calibri"/>
                <w:bCs/>
                <w:sz w:val="24"/>
                <w:szCs w:val="24"/>
                <w:lang w:eastAsia="ar-SA"/>
              </w:rPr>
            </w:pPr>
          </w:p>
          <w:p w14:paraId="2050CA59" w14:textId="0C95DFDC" w:rsidR="00A72241" w:rsidRPr="00D3176E" w:rsidRDefault="00B136F3" w:rsidP="00A72241">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Egenvurdering av oppf</w:t>
            </w:r>
            <w:r w:rsidR="00BA3D01" w:rsidRPr="00D3176E">
              <w:rPr>
                <w:rFonts w:eastAsia="Times New Roman" w:cs="Calibri"/>
                <w:sz w:val="24"/>
                <w:szCs w:val="24"/>
                <w:lang w:eastAsia="ar-SA"/>
              </w:rPr>
              <w:t>ø</w:t>
            </w:r>
            <w:r w:rsidRPr="00D3176E">
              <w:rPr>
                <w:rFonts w:eastAsia="Times New Roman" w:cs="Calibri"/>
                <w:sz w:val="24"/>
                <w:szCs w:val="24"/>
                <w:lang w:eastAsia="ar-SA"/>
              </w:rPr>
              <w:t>lging av §</w:t>
            </w:r>
            <w:r w:rsidR="00C52ECA">
              <w:rPr>
                <w:rFonts w:eastAsia="Times New Roman" w:cs="Calibri"/>
                <w:sz w:val="24"/>
                <w:szCs w:val="24"/>
                <w:lang w:eastAsia="ar-SA"/>
              </w:rPr>
              <w:t>12</w:t>
            </w:r>
            <w:r w:rsidR="008F3FB9">
              <w:rPr>
                <w:rFonts w:eastAsia="Times New Roman" w:cs="Calibri"/>
                <w:sz w:val="24"/>
                <w:szCs w:val="24"/>
                <w:lang w:eastAsia="ar-SA"/>
              </w:rPr>
              <w:t>-4</w:t>
            </w:r>
            <w:r w:rsidR="00A72241" w:rsidRPr="00D3176E">
              <w:rPr>
                <w:rFonts w:eastAsia="Times New Roman" w:cs="Calibri"/>
                <w:sz w:val="24"/>
                <w:szCs w:val="24"/>
                <w:lang w:eastAsia="ar-SA"/>
              </w:rPr>
              <w:t xml:space="preserve"> Gjennomgang av saker – Hva kan vi lære?</w:t>
            </w:r>
          </w:p>
          <w:p w14:paraId="566F7DA4" w14:textId="77777777" w:rsidR="00AD2B1E" w:rsidRPr="00D3176E" w:rsidRDefault="00AD2B1E" w:rsidP="00A72241">
            <w:pPr>
              <w:pStyle w:val="Normal1"/>
              <w:widowControl/>
              <w:spacing w:after="0" w:line="100" w:lineRule="atLeast"/>
              <w:ind w:left="60"/>
              <w:rPr>
                <w:rFonts w:eastAsia="Times New Roman" w:cs="Calibri"/>
                <w:sz w:val="24"/>
                <w:szCs w:val="24"/>
                <w:lang w:eastAsia="ar-SA"/>
              </w:rPr>
            </w:pPr>
          </w:p>
          <w:p w14:paraId="0E33D718" w14:textId="77777777" w:rsidR="00AD2B1E" w:rsidRPr="00D3176E" w:rsidRDefault="00AD2B1E" w:rsidP="00A72241">
            <w:pPr>
              <w:pStyle w:val="Normal1"/>
              <w:widowControl/>
              <w:spacing w:after="0" w:line="100" w:lineRule="atLeast"/>
              <w:ind w:left="60"/>
              <w:rPr>
                <w:rFonts w:eastAsia="Times New Roman" w:cs="Calibri"/>
                <w:sz w:val="24"/>
                <w:szCs w:val="24"/>
                <w:lang w:eastAsia="ar-SA"/>
              </w:rPr>
            </w:pPr>
            <w:r w:rsidRPr="00D3176E">
              <w:rPr>
                <w:rFonts w:eastAsia="Times New Roman" w:cs="Calibri"/>
                <w:bCs/>
                <w:sz w:val="24"/>
                <w:szCs w:val="24"/>
                <w:lang w:eastAsia="ar-SA"/>
              </w:rPr>
              <w:t>Trivselsundersøkelse i alle klasser og på SFO</w:t>
            </w:r>
          </w:p>
        </w:tc>
        <w:tc>
          <w:tcPr>
            <w:tcW w:w="2633" w:type="dxa"/>
            <w:tcBorders>
              <w:top w:val="single" w:sz="4" w:space="0" w:color="000000"/>
              <w:left w:val="single" w:sz="4" w:space="0" w:color="000000"/>
              <w:right w:val="single" w:sz="4" w:space="0" w:color="000000"/>
            </w:tcBorders>
            <w:shd w:val="clear" w:color="auto" w:fill="FFFFFF"/>
          </w:tcPr>
          <w:p w14:paraId="75CF7760" w14:textId="77777777" w:rsidR="002C257D" w:rsidRPr="00D3176E" w:rsidRDefault="002C257D" w:rsidP="00D726BE">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Inspektør</w:t>
            </w:r>
          </w:p>
          <w:p w14:paraId="33239EE7" w14:textId="77777777" w:rsidR="002C257D" w:rsidRPr="00D3176E" w:rsidRDefault="002C257D">
            <w:pPr>
              <w:pStyle w:val="Normal1"/>
              <w:widowControl/>
              <w:spacing w:after="0" w:line="100" w:lineRule="atLeast"/>
              <w:ind w:left="60"/>
              <w:rPr>
                <w:rFonts w:eastAsia="Times New Roman" w:cs="Calibri"/>
                <w:bCs/>
                <w:sz w:val="24"/>
                <w:szCs w:val="24"/>
                <w:lang w:eastAsia="ar-SA"/>
              </w:rPr>
            </w:pPr>
          </w:p>
          <w:p w14:paraId="7893D5A9" w14:textId="77777777" w:rsidR="002C257D" w:rsidRPr="00D3176E" w:rsidRDefault="002C257D">
            <w:pPr>
              <w:pStyle w:val="Normal1"/>
              <w:widowControl/>
              <w:spacing w:after="0" w:line="100" w:lineRule="atLeast"/>
              <w:ind w:left="60"/>
              <w:rPr>
                <w:rFonts w:eastAsia="Times New Roman" w:cs="Calibri"/>
                <w:bCs/>
                <w:sz w:val="24"/>
                <w:szCs w:val="24"/>
                <w:lang w:eastAsia="ar-SA"/>
              </w:rPr>
            </w:pPr>
          </w:p>
          <w:p w14:paraId="5A78BB1D" w14:textId="77777777" w:rsidR="002C257D" w:rsidRPr="00D3176E" w:rsidRDefault="002C257D">
            <w:pPr>
              <w:pStyle w:val="Normal1"/>
              <w:widowControl/>
              <w:spacing w:after="0" w:line="100" w:lineRule="atLeast"/>
              <w:ind w:left="60"/>
              <w:rPr>
                <w:rFonts w:eastAsia="Times New Roman" w:cs="Calibri"/>
                <w:bCs/>
                <w:sz w:val="24"/>
                <w:szCs w:val="24"/>
                <w:lang w:eastAsia="ar-SA"/>
              </w:rPr>
            </w:pPr>
          </w:p>
          <w:p w14:paraId="64AF3827" w14:textId="77777777" w:rsidR="003B4EC8" w:rsidRPr="00D3176E" w:rsidRDefault="002C257D" w:rsidP="00753F34">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Alle i personalet</w:t>
            </w:r>
          </w:p>
          <w:p w14:paraId="310A0A3C" w14:textId="77777777" w:rsidR="003B4EC8" w:rsidRPr="00D3176E" w:rsidRDefault="00BA3D01" w:rsidP="00753F34">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Inspektør og rektor</w:t>
            </w:r>
          </w:p>
          <w:p w14:paraId="69376002" w14:textId="77777777" w:rsidR="00AD2B1E" w:rsidRPr="00D3176E" w:rsidRDefault="005E5F6C" w:rsidP="00AD2B1E">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Rektor - hele personalgruppa</w:t>
            </w:r>
          </w:p>
          <w:p w14:paraId="0C6B201F" w14:textId="77777777" w:rsidR="00AD2B1E" w:rsidRPr="00D3176E" w:rsidRDefault="00AD2B1E" w:rsidP="00AD2B1E">
            <w:pPr>
              <w:pStyle w:val="Normal1"/>
              <w:widowControl/>
              <w:spacing w:after="0" w:line="100" w:lineRule="atLeast"/>
              <w:rPr>
                <w:rFonts w:eastAsia="Times New Roman" w:cs="Calibri"/>
                <w:bCs/>
                <w:sz w:val="24"/>
                <w:szCs w:val="24"/>
                <w:lang w:eastAsia="ar-SA"/>
              </w:rPr>
            </w:pPr>
          </w:p>
          <w:p w14:paraId="04BBEE40" w14:textId="77777777" w:rsidR="00AD2B1E" w:rsidRPr="00D3176E" w:rsidRDefault="00AD2B1E" w:rsidP="00AD2B1E">
            <w:pPr>
              <w:pStyle w:val="Normal1"/>
              <w:widowControl/>
              <w:spacing w:after="0" w:line="100" w:lineRule="atLeast"/>
              <w:rPr>
                <w:rFonts w:eastAsia="Times New Roman" w:cs="Calibri"/>
                <w:bCs/>
                <w:sz w:val="24"/>
                <w:szCs w:val="24"/>
                <w:lang w:eastAsia="ar-SA"/>
              </w:rPr>
            </w:pPr>
          </w:p>
          <w:p w14:paraId="38AFCE70" w14:textId="77777777" w:rsidR="00AD2B1E" w:rsidRPr="00D3176E" w:rsidRDefault="00AD2B1E" w:rsidP="00AD2B1E">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Kontaktlærer/fag-ansvarlig SFO</w:t>
            </w:r>
          </w:p>
        </w:tc>
        <w:tc>
          <w:tcPr>
            <w:tcW w:w="1842" w:type="dxa"/>
            <w:tcBorders>
              <w:top w:val="single" w:sz="4" w:space="0" w:color="000000"/>
              <w:left w:val="single" w:sz="4" w:space="0" w:color="000000"/>
              <w:right w:val="single" w:sz="4" w:space="0" w:color="000000"/>
            </w:tcBorders>
            <w:shd w:val="clear" w:color="auto" w:fill="FFFFFF"/>
          </w:tcPr>
          <w:p w14:paraId="4B8F7993"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5A37E2E7"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2D08A457"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3F957113"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631FCD14"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560B56AD"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0C08FF98"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50422E67"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15FB0A80"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5ACE8540"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3FDABD4B"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tc>
      </w:tr>
      <w:tr w:rsidR="00230AE9" w:rsidRPr="00D3176E" w14:paraId="1BCBF373" w14:textId="77777777" w:rsidTr="001160C5">
        <w:tc>
          <w:tcPr>
            <w:tcW w:w="2127" w:type="dxa"/>
            <w:tcBorders>
              <w:top w:val="single" w:sz="4" w:space="0" w:color="000000"/>
              <w:left w:val="single" w:sz="4" w:space="0" w:color="000000"/>
              <w:right w:val="single" w:sz="4" w:space="0" w:color="000000"/>
            </w:tcBorders>
            <w:shd w:val="clear" w:color="auto" w:fill="FFFFFF"/>
          </w:tcPr>
          <w:p w14:paraId="2A7072EE" w14:textId="77777777" w:rsidR="00230AE9" w:rsidRPr="00D3176E" w:rsidRDefault="001160C5">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Januar </w:t>
            </w:r>
          </w:p>
        </w:tc>
        <w:tc>
          <w:tcPr>
            <w:tcW w:w="3260" w:type="dxa"/>
            <w:tcBorders>
              <w:top w:val="single" w:sz="4" w:space="0" w:color="000000"/>
              <w:left w:val="single" w:sz="4" w:space="0" w:color="000000"/>
              <w:right w:val="single" w:sz="4" w:space="0" w:color="000000"/>
            </w:tcBorders>
            <w:shd w:val="clear" w:color="auto" w:fill="FFFFFF"/>
          </w:tcPr>
          <w:p w14:paraId="36F5F113" w14:textId="77777777" w:rsidR="001160C5" w:rsidRPr="00D3176E" w:rsidRDefault="001160C5" w:rsidP="00FB30AC">
            <w:pPr>
              <w:pStyle w:val="Normal1"/>
              <w:widowControl/>
              <w:spacing w:after="0" w:line="100" w:lineRule="atLeast"/>
              <w:ind w:left="60"/>
              <w:rPr>
                <w:rFonts w:eastAsia="Times New Roman" w:cs="Calibri"/>
                <w:bCs/>
                <w:sz w:val="24"/>
                <w:szCs w:val="24"/>
                <w:lang w:eastAsia="ar-SA"/>
              </w:rPr>
            </w:pPr>
          </w:p>
          <w:p w14:paraId="142E2CDD" w14:textId="77777777" w:rsidR="00230AE9" w:rsidRPr="00D3176E" w:rsidRDefault="00230AE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 xml:space="preserve">Trivselsundersøkelse </w:t>
            </w:r>
          </w:p>
          <w:p w14:paraId="4A7BCE49" w14:textId="77777777" w:rsidR="00230AE9" w:rsidRPr="00D3176E" w:rsidRDefault="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I alle klasser</w:t>
            </w:r>
            <w:r w:rsidR="00FB30AC" w:rsidRPr="00D3176E">
              <w:rPr>
                <w:rFonts w:eastAsia="Times New Roman" w:cs="Calibri"/>
                <w:bCs/>
                <w:sz w:val="24"/>
                <w:szCs w:val="24"/>
                <w:lang w:eastAsia="ar-SA"/>
              </w:rPr>
              <w:t>.</w:t>
            </w:r>
          </w:p>
          <w:p w14:paraId="0AA5A29C" w14:textId="77777777" w:rsidR="00763A88" w:rsidRPr="00D3176E" w:rsidRDefault="00763A88">
            <w:pPr>
              <w:pStyle w:val="Normal1"/>
              <w:widowControl/>
              <w:spacing w:after="0" w:line="100" w:lineRule="atLeast"/>
              <w:ind w:left="60"/>
              <w:rPr>
                <w:rFonts w:eastAsia="Times New Roman" w:cs="Calibri"/>
                <w:bCs/>
                <w:sz w:val="24"/>
                <w:szCs w:val="24"/>
                <w:lang w:eastAsia="ar-SA"/>
              </w:rPr>
            </w:pPr>
          </w:p>
          <w:p w14:paraId="0F5BF738" w14:textId="3E4757EA" w:rsidR="004507F4" w:rsidRPr="00D3176E" w:rsidRDefault="00E6310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Gjennomgang</w:t>
            </w:r>
            <w:r w:rsidR="00A03EA7">
              <w:rPr>
                <w:rFonts w:eastAsia="Times New Roman" w:cs="Calibri"/>
                <w:bCs/>
                <w:sz w:val="24"/>
                <w:szCs w:val="24"/>
                <w:lang w:eastAsia="ar-SA"/>
              </w:rPr>
              <w:t xml:space="preserve"> av </w:t>
            </w:r>
            <w:r w:rsidR="009E10A1">
              <w:rPr>
                <w:rFonts w:eastAsia="Times New Roman" w:cs="Calibri"/>
                <w:bCs/>
                <w:sz w:val="24"/>
                <w:szCs w:val="24"/>
                <w:lang w:eastAsia="ar-SA"/>
              </w:rPr>
              <w:t>opplæringsloven §12</w:t>
            </w:r>
            <w:r w:rsidR="00AE37D0">
              <w:rPr>
                <w:rFonts w:eastAsia="Times New Roman" w:cs="Calibri"/>
                <w:bCs/>
                <w:sz w:val="24"/>
                <w:szCs w:val="24"/>
                <w:lang w:eastAsia="ar-SA"/>
              </w:rPr>
              <w:t>-4</w:t>
            </w:r>
            <w:r w:rsidR="00C578ED">
              <w:rPr>
                <w:rFonts w:eastAsia="Times New Roman" w:cs="Calibri"/>
                <w:bCs/>
                <w:sz w:val="24"/>
                <w:szCs w:val="24"/>
                <w:lang w:eastAsia="ar-SA"/>
              </w:rPr>
              <w:t xml:space="preserve"> og </w:t>
            </w:r>
            <w:r w:rsidR="001F437C">
              <w:rPr>
                <w:rFonts w:eastAsia="Times New Roman" w:cs="Calibri"/>
                <w:bCs/>
                <w:sz w:val="24"/>
                <w:szCs w:val="24"/>
                <w:lang w:eastAsia="ar-SA"/>
              </w:rPr>
              <w:t>§</w:t>
            </w:r>
            <w:r w:rsidR="00C578ED">
              <w:rPr>
                <w:rFonts w:eastAsia="Times New Roman" w:cs="Calibri"/>
                <w:bCs/>
                <w:sz w:val="24"/>
                <w:szCs w:val="24"/>
                <w:lang w:eastAsia="ar-SA"/>
              </w:rPr>
              <w:t>12-5</w:t>
            </w:r>
            <w:r w:rsidR="009E10A1">
              <w:rPr>
                <w:rFonts w:eastAsia="Times New Roman" w:cs="Calibri"/>
                <w:bCs/>
                <w:sz w:val="24"/>
                <w:szCs w:val="24"/>
                <w:lang w:eastAsia="ar-SA"/>
              </w:rPr>
              <w:t xml:space="preserve"> </w:t>
            </w:r>
            <w:r w:rsidR="00084D15">
              <w:rPr>
                <w:rFonts w:eastAsia="Times New Roman" w:cs="Calibri"/>
                <w:bCs/>
                <w:sz w:val="24"/>
                <w:szCs w:val="24"/>
                <w:lang w:eastAsia="ar-SA"/>
              </w:rPr>
              <w:t xml:space="preserve">og våre </w:t>
            </w:r>
            <w:r w:rsidRPr="00D3176E">
              <w:rPr>
                <w:rFonts w:eastAsia="Times New Roman" w:cs="Calibri"/>
                <w:bCs/>
                <w:sz w:val="24"/>
                <w:szCs w:val="24"/>
                <w:lang w:eastAsia="ar-SA"/>
              </w:rPr>
              <w:t>prosedyrer i mobbesaker/metoder for å avdekke og håndtere mobbing og krenkende atferd</w:t>
            </w:r>
          </w:p>
        </w:tc>
        <w:tc>
          <w:tcPr>
            <w:tcW w:w="2633" w:type="dxa"/>
            <w:tcBorders>
              <w:top w:val="single" w:sz="4" w:space="0" w:color="000000"/>
              <w:left w:val="single" w:sz="4" w:space="0" w:color="000000"/>
              <w:right w:val="single" w:sz="4" w:space="0" w:color="000000"/>
            </w:tcBorders>
            <w:shd w:val="clear" w:color="auto" w:fill="FFFFFF"/>
          </w:tcPr>
          <w:p w14:paraId="5627C9D4" w14:textId="77777777" w:rsidR="001160C5" w:rsidRPr="00D3176E" w:rsidRDefault="001160C5" w:rsidP="00753F34">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 xml:space="preserve">Kontaktlærer </w:t>
            </w:r>
          </w:p>
          <w:p w14:paraId="4F76A37B"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156A7AE1"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30F8D15F" w14:textId="77777777" w:rsidR="00763A88" w:rsidRPr="00D3176E" w:rsidRDefault="00763A88" w:rsidP="0070690F">
            <w:pPr>
              <w:pStyle w:val="Normal1"/>
              <w:widowControl/>
              <w:spacing w:after="0" w:line="100" w:lineRule="atLeast"/>
              <w:ind w:left="60"/>
              <w:rPr>
                <w:rFonts w:eastAsia="Times New Roman" w:cs="Calibri"/>
                <w:bCs/>
                <w:sz w:val="24"/>
                <w:szCs w:val="24"/>
                <w:lang w:eastAsia="ar-SA"/>
              </w:rPr>
            </w:pPr>
          </w:p>
          <w:p w14:paraId="5484F5DD" w14:textId="77777777" w:rsidR="001160C5" w:rsidRPr="00D3176E" w:rsidRDefault="001160C5" w:rsidP="0070690F">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 xml:space="preserve">Kontaktlærer </w:t>
            </w:r>
          </w:p>
          <w:p w14:paraId="0BD8FCA6" w14:textId="77777777" w:rsidR="0070690F" w:rsidRPr="00D3176E" w:rsidRDefault="0070690F" w:rsidP="0070690F">
            <w:pPr>
              <w:pStyle w:val="Normal1"/>
              <w:widowControl/>
              <w:spacing w:after="0" w:line="100" w:lineRule="atLeast"/>
              <w:ind w:left="60"/>
              <w:rPr>
                <w:rFonts w:eastAsia="Times New Roman" w:cs="Calibri"/>
                <w:bCs/>
                <w:sz w:val="24"/>
                <w:szCs w:val="24"/>
                <w:lang w:eastAsia="ar-SA"/>
              </w:rPr>
            </w:pPr>
          </w:p>
          <w:p w14:paraId="1E612C39" w14:textId="77777777" w:rsidR="00763A88" w:rsidRPr="00D3176E" w:rsidRDefault="00763A88" w:rsidP="0070690F">
            <w:pPr>
              <w:pStyle w:val="Normal1"/>
              <w:widowControl/>
              <w:spacing w:after="0" w:line="100" w:lineRule="atLeast"/>
              <w:ind w:left="60"/>
              <w:rPr>
                <w:rFonts w:eastAsia="Times New Roman" w:cs="Calibri"/>
                <w:bCs/>
                <w:sz w:val="24"/>
                <w:szCs w:val="24"/>
                <w:lang w:eastAsia="ar-SA"/>
              </w:rPr>
            </w:pPr>
          </w:p>
          <w:p w14:paraId="10EA37DD" w14:textId="77777777" w:rsidR="00763A88" w:rsidRPr="00D3176E" w:rsidRDefault="00763A88" w:rsidP="0070690F">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Rektor/sosiallærer</w:t>
            </w:r>
          </w:p>
          <w:p w14:paraId="046DD2C2" w14:textId="77777777" w:rsidR="004507F4" w:rsidRPr="00D3176E" w:rsidRDefault="004507F4" w:rsidP="0070690F">
            <w:pPr>
              <w:pStyle w:val="Normal1"/>
              <w:widowControl/>
              <w:spacing w:after="0" w:line="100" w:lineRule="atLeast"/>
              <w:ind w:left="60"/>
              <w:rPr>
                <w:rFonts w:eastAsia="Times New Roman" w:cs="Calibri"/>
                <w:bCs/>
                <w:sz w:val="24"/>
                <w:szCs w:val="24"/>
                <w:lang w:eastAsia="ar-SA"/>
              </w:rPr>
            </w:pPr>
          </w:p>
          <w:p w14:paraId="043B1C2B" w14:textId="77777777" w:rsidR="004507F4" w:rsidRPr="00D3176E" w:rsidRDefault="004507F4" w:rsidP="0070690F">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Rektor</w:t>
            </w:r>
            <w:r w:rsidR="007E19FB" w:rsidRPr="00D3176E">
              <w:rPr>
                <w:rFonts w:eastAsia="Times New Roman" w:cs="Calibri"/>
                <w:bCs/>
                <w:sz w:val="24"/>
                <w:szCs w:val="24"/>
                <w:lang w:eastAsia="ar-SA"/>
              </w:rPr>
              <w:t>/skoleledelse</w:t>
            </w:r>
          </w:p>
        </w:tc>
        <w:tc>
          <w:tcPr>
            <w:tcW w:w="1842" w:type="dxa"/>
            <w:tcBorders>
              <w:top w:val="single" w:sz="4" w:space="0" w:color="000000"/>
              <w:left w:val="single" w:sz="4" w:space="0" w:color="000000"/>
              <w:right w:val="single" w:sz="4" w:space="0" w:color="000000"/>
            </w:tcBorders>
            <w:shd w:val="clear" w:color="auto" w:fill="FFFFFF"/>
          </w:tcPr>
          <w:p w14:paraId="6AB4603B"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24DCA3A2" w14:textId="77777777" w:rsidR="00230AE9" w:rsidRPr="00D3176E" w:rsidRDefault="00230AE9" w:rsidP="003433B8">
            <w:pPr>
              <w:pStyle w:val="Normal1"/>
              <w:widowControl/>
              <w:spacing w:after="0" w:line="100" w:lineRule="atLeast"/>
              <w:rPr>
                <w:rFonts w:eastAsia="Times New Roman" w:cs="Calibri"/>
                <w:bCs/>
                <w:sz w:val="24"/>
                <w:szCs w:val="24"/>
                <w:lang w:eastAsia="ar-SA"/>
              </w:rPr>
            </w:pPr>
          </w:p>
          <w:p w14:paraId="3F7E3C6B"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68E0A20C"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0CB583A6"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2A883040"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45AFE2E3"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079FFDED"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1FDD3050"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03931DEB"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3DEF8455"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28B4810E"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p w14:paraId="2FC7B733" w14:textId="77777777" w:rsidR="003433B8" w:rsidRPr="00D3176E" w:rsidRDefault="003433B8" w:rsidP="003433B8">
            <w:pPr>
              <w:pStyle w:val="Normal1"/>
              <w:widowControl/>
              <w:spacing w:after="0" w:line="100" w:lineRule="atLeast"/>
              <w:rPr>
                <w:rFonts w:eastAsia="Times New Roman" w:cs="Calibri"/>
                <w:bCs/>
                <w:sz w:val="24"/>
                <w:szCs w:val="24"/>
                <w:lang w:eastAsia="ar-SA"/>
              </w:rPr>
            </w:pPr>
          </w:p>
        </w:tc>
      </w:tr>
      <w:tr w:rsidR="00230AE9" w:rsidRPr="00D3176E" w14:paraId="59DFFD63" w14:textId="77777777" w:rsidTr="001160C5">
        <w:tc>
          <w:tcPr>
            <w:tcW w:w="2127" w:type="dxa"/>
            <w:tcBorders>
              <w:top w:val="single" w:sz="4" w:space="0" w:color="000000"/>
              <w:left w:val="single" w:sz="4" w:space="0" w:color="000000"/>
              <w:right w:val="single" w:sz="4" w:space="0" w:color="000000"/>
            </w:tcBorders>
            <w:shd w:val="clear" w:color="auto" w:fill="FFFFFF"/>
          </w:tcPr>
          <w:p w14:paraId="7A474709" w14:textId="77777777" w:rsidR="00230AE9" w:rsidRPr="00D3176E" w:rsidRDefault="001160C5">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Februar </w:t>
            </w:r>
          </w:p>
        </w:tc>
        <w:tc>
          <w:tcPr>
            <w:tcW w:w="3260" w:type="dxa"/>
            <w:tcBorders>
              <w:top w:val="single" w:sz="4" w:space="0" w:color="000000"/>
              <w:left w:val="single" w:sz="4" w:space="0" w:color="000000"/>
              <w:right w:val="single" w:sz="4" w:space="0" w:color="000000"/>
            </w:tcBorders>
            <w:shd w:val="clear" w:color="auto" w:fill="FFFFFF"/>
          </w:tcPr>
          <w:p w14:paraId="1B7D1052" w14:textId="77777777" w:rsidR="001160C5" w:rsidRPr="00D3176E" w:rsidRDefault="00BA3D01" w:rsidP="00BA3D01">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Utviklingssamtaler</w:t>
            </w:r>
          </w:p>
          <w:p w14:paraId="27E7CA92" w14:textId="77777777" w:rsidR="00753F34" w:rsidRPr="00D3176E" w:rsidRDefault="00753F34" w:rsidP="004507F4">
            <w:pPr>
              <w:pStyle w:val="Normal1"/>
              <w:widowControl/>
              <w:spacing w:after="0" w:line="100" w:lineRule="atLeast"/>
              <w:rPr>
                <w:rFonts w:eastAsia="Times New Roman" w:cs="Calibri"/>
                <w:bCs/>
                <w:sz w:val="24"/>
                <w:szCs w:val="24"/>
                <w:lang w:eastAsia="ar-SA"/>
              </w:rPr>
            </w:pPr>
          </w:p>
          <w:p w14:paraId="02530009" w14:textId="77777777" w:rsidR="00753F34" w:rsidRPr="00D3176E" w:rsidRDefault="00753F34" w:rsidP="00753F34">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Gjennomgang av resultater fra Elevundersøkelsen i personalet og med elevrådet</w:t>
            </w:r>
          </w:p>
          <w:p w14:paraId="45350733" w14:textId="77777777" w:rsidR="00753F34" w:rsidRPr="00D3176E" w:rsidRDefault="00753F34" w:rsidP="004507F4">
            <w:pPr>
              <w:pStyle w:val="Normal1"/>
              <w:widowControl/>
              <w:spacing w:after="0" w:line="100" w:lineRule="atLeast"/>
              <w:rPr>
                <w:rFonts w:eastAsia="Times New Roman" w:cs="Calibri"/>
                <w:bCs/>
                <w:sz w:val="24"/>
                <w:szCs w:val="24"/>
                <w:lang w:eastAsia="ar-SA"/>
              </w:rPr>
            </w:pPr>
          </w:p>
          <w:p w14:paraId="1E6216A2" w14:textId="77777777" w:rsidR="00753F34" w:rsidRPr="00D3176E" w:rsidRDefault="00753F34" w:rsidP="004507F4">
            <w:pPr>
              <w:pStyle w:val="Normal1"/>
              <w:widowControl/>
              <w:spacing w:after="0" w:line="100" w:lineRule="atLeast"/>
              <w:rPr>
                <w:rFonts w:eastAsia="Times New Roman" w:cs="Calibri"/>
                <w:bCs/>
                <w:sz w:val="24"/>
                <w:szCs w:val="24"/>
                <w:lang w:eastAsia="ar-SA"/>
              </w:rPr>
            </w:pPr>
          </w:p>
          <w:p w14:paraId="340B0CEF" w14:textId="77777777" w:rsidR="00FB30AC" w:rsidRPr="00D3176E" w:rsidRDefault="00FB30AC">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Gjøre tiltak etter elevundersøkelsen.</w:t>
            </w:r>
          </w:p>
          <w:p w14:paraId="26FBFCA0" w14:textId="77777777" w:rsidR="00230AE9" w:rsidRPr="00D3176E" w:rsidRDefault="004507F4">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Trivselsundersøkelse</w:t>
            </w:r>
            <w:r w:rsidR="00753F34" w:rsidRPr="00D3176E">
              <w:rPr>
                <w:rFonts w:eastAsia="Times New Roman" w:cs="Calibri"/>
                <w:bCs/>
                <w:sz w:val="24"/>
                <w:szCs w:val="24"/>
                <w:lang w:eastAsia="ar-SA"/>
              </w:rPr>
              <w:t>r i alle klasser</w:t>
            </w:r>
            <w:r w:rsidR="00FB30AC" w:rsidRPr="00D3176E">
              <w:rPr>
                <w:rFonts w:eastAsia="Times New Roman" w:cs="Calibri"/>
                <w:bCs/>
                <w:sz w:val="24"/>
                <w:szCs w:val="24"/>
                <w:lang w:eastAsia="ar-SA"/>
              </w:rPr>
              <w:t>.</w:t>
            </w:r>
          </w:p>
          <w:p w14:paraId="2C174AC3" w14:textId="77777777" w:rsidR="003B4EC8" w:rsidRPr="00D3176E" w:rsidRDefault="003B4EC8">
            <w:pPr>
              <w:pStyle w:val="Normal1"/>
              <w:widowControl/>
              <w:spacing w:after="0" w:line="100" w:lineRule="atLeast"/>
              <w:ind w:left="60"/>
              <w:rPr>
                <w:rFonts w:eastAsia="Times New Roman" w:cs="Calibri"/>
                <w:bCs/>
                <w:sz w:val="24"/>
                <w:szCs w:val="24"/>
                <w:lang w:eastAsia="ar-SA"/>
              </w:rPr>
            </w:pPr>
          </w:p>
        </w:tc>
        <w:tc>
          <w:tcPr>
            <w:tcW w:w="2633" w:type="dxa"/>
            <w:tcBorders>
              <w:top w:val="single" w:sz="4" w:space="0" w:color="000000"/>
              <w:left w:val="single" w:sz="4" w:space="0" w:color="000000"/>
              <w:right w:val="single" w:sz="4" w:space="0" w:color="000000"/>
            </w:tcBorders>
            <w:shd w:val="clear" w:color="auto" w:fill="FFFFFF"/>
          </w:tcPr>
          <w:p w14:paraId="149BDD01" w14:textId="77777777" w:rsidR="004507F4" w:rsidRPr="00D3176E" w:rsidRDefault="004507F4" w:rsidP="001160C5">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Kontaktlærer/klasseråd</w:t>
            </w:r>
          </w:p>
          <w:p w14:paraId="3A7A31C0" w14:textId="77777777" w:rsidR="004507F4" w:rsidRPr="00D3176E" w:rsidRDefault="004507F4" w:rsidP="001160C5">
            <w:pPr>
              <w:pStyle w:val="Normal1"/>
              <w:widowControl/>
              <w:spacing w:after="0" w:line="100" w:lineRule="atLeast"/>
              <w:rPr>
                <w:rFonts w:eastAsia="Times New Roman" w:cs="Calibri"/>
                <w:bCs/>
                <w:sz w:val="24"/>
                <w:szCs w:val="24"/>
                <w:lang w:eastAsia="ar-SA"/>
              </w:rPr>
            </w:pPr>
          </w:p>
          <w:p w14:paraId="7CD36A0A" w14:textId="77777777" w:rsidR="00753F34" w:rsidRPr="00D3176E" w:rsidRDefault="00753F34" w:rsidP="00753F34">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Rektor, inspektør, lærere og assistenter</w:t>
            </w:r>
          </w:p>
          <w:p w14:paraId="5597F2EC"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414F3A26"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1776ABA8" w14:textId="77777777" w:rsidR="001160C5" w:rsidRPr="00D3176E" w:rsidRDefault="001160C5">
            <w:pPr>
              <w:pStyle w:val="Normal1"/>
              <w:widowControl/>
              <w:spacing w:after="0" w:line="100" w:lineRule="atLeast"/>
              <w:ind w:left="60"/>
              <w:rPr>
                <w:rFonts w:eastAsia="Times New Roman" w:cs="Calibri"/>
                <w:bCs/>
                <w:sz w:val="24"/>
                <w:szCs w:val="24"/>
                <w:lang w:eastAsia="ar-SA"/>
              </w:rPr>
            </w:pPr>
          </w:p>
          <w:p w14:paraId="3EA41C6E" w14:textId="77777777" w:rsidR="00230AE9" w:rsidRPr="00D3176E" w:rsidRDefault="004507F4">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w:t>
            </w:r>
          </w:p>
          <w:p w14:paraId="38E37DFB" w14:textId="77777777" w:rsidR="00753F34" w:rsidRPr="00D3176E" w:rsidRDefault="00753F34">
            <w:pPr>
              <w:pStyle w:val="Normal1"/>
              <w:widowControl/>
              <w:spacing w:after="0" w:line="100" w:lineRule="atLeast"/>
              <w:ind w:left="60"/>
              <w:rPr>
                <w:rFonts w:eastAsia="Times New Roman" w:cs="Calibri"/>
                <w:bCs/>
                <w:sz w:val="24"/>
                <w:szCs w:val="24"/>
                <w:lang w:eastAsia="ar-SA"/>
              </w:rPr>
            </w:pPr>
          </w:p>
          <w:p w14:paraId="0A64CDBE" w14:textId="77777777" w:rsidR="00753F34" w:rsidRPr="00D3176E" w:rsidRDefault="00753F34">
            <w:pPr>
              <w:pStyle w:val="Normal1"/>
              <w:widowControl/>
              <w:spacing w:after="0" w:line="100" w:lineRule="atLeast"/>
              <w:ind w:left="60"/>
              <w:rPr>
                <w:rFonts w:eastAsia="Times New Roman" w:cs="Calibri"/>
                <w:bCs/>
                <w:sz w:val="24"/>
                <w:szCs w:val="24"/>
                <w:lang w:eastAsia="ar-SA"/>
              </w:rPr>
            </w:pPr>
          </w:p>
          <w:p w14:paraId="5835B768"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 og</w:t>
            </w:r>
          </w:p>
          <w:p w14:paraId="1FC9F244"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fagansvarlig SFO</w:t>
            </w:r>
          </w:p>
          <w:p w14:paraId="215FDA3F" w14:textId="77777777" w:rsidR="00A72241" w:rsidRPr="00D3176E" w:rsidRDefault="00A72241">
            <w:pPr>
              <w:pStyle w:val="Normal1"/>
              <w:widowControl/>
              <w:spacing w:after="0" w:line="100" w:lineRule="atLeast"/>
              <w:ind w:left="60"/>
              <w:rPr>
                <w:rFonts w:eastAsia="Times New Roman" w:cs="Calibri"/>
                <w:bCs/>
                <w:sz w:val="24"/>
                <w:szCs w:val="24"/>
                <w:lang w:eastAsia="ar-SA"/>
              </w:rPr>
            </w:pPr>
          </w:p>
        </w:tc>
        <w:tc>
          <w:tcPr>
            <w:tcW w:w="1842" w:type="dxa"/>
            <w:tcBorders>
              <w:top w:val="single" w:sz="4" w:space="0" w:color="000000"/>
              <w:left w:val="single" w:sz="4" w:space="0" w:color="000000"/>
              <w:right w:val="single" w:sz="4" w:space="0" w:color="000000"/>
            </w:tcBorders>
            <w:shd w:val="clear" w:color="auto" w:fill="FFFFFF"/>
          </w:tcPr>
          <w:p w14:paraId="7544578F"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tc>
      </w:tr>
      <w:tr w:rsidR="00230AE9" w:rsidRPr="00D3176E" w14:paraId="743F7AD9" w14:textId="77777777" w:rsidTr="001160C5">
        <w:tc>
          <w:tcPr>
            <w:tcW w:w="2127" w:type="dxa"/>
            <w:tcBorders>
              <w:top w:val="single" w:sz="4" w:space="0" w:color="000000"/>
              <w:left w:val="single" w:sz="4" w:space="0" w:color="000000"/>
              <w:right w:val="single" w:sz="4" w:space="0" w:color="000000"/>
            </w:tcBorders>
            <w:shd w:val="clear" w:color="auto" w:fill="FFFFFF"/>
          </w:tcPr>
          <w:p w14:paraId="0108A34C" w14:textId="77777777" w:rsidR="00230AE9" w:rsidRPr="00D3176E" w:rsidRDefault="001160C5">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Mars </w:t>
            </w:r>
          </w:p>
        </w:tc>
        <w:tc>
          <w:tcPr>
            <w:tcW w:w="3260" w:type="dxa"/>
            <w:tcBorders>
              <w:top w:val="single" w:sz="4" w:space="0" w:color="000000"/>
              <w:left w:val="single" w:sz="4" w:space="0" w:color="000000"/>
              <w:right w:val="single" w:sz="4" w:space="0" w:color="000000"/>
            </w:tcBorders>
            <w:shd w:val="clear" w:color="auto" w:fill="FFFFFF"/>
          </w:tcPr>
          <w:p w14:paraId="436D5667" w14:textId="77777777" w:rsidR="00763A88" w:rsidRPr="00D3176E" w:rsidRDefault="00763A88" w:rsidP="00763A88">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Trivselsundersøkelse</w:t>
            </w:r>
            <w:r w:rsidR="00A72241" w:rsidRPr="00D3176E">
              <w:rPr>
                <w:rFonts w:eastAsia="Times New Roman" w:cs="Calibri"/>
                <w:bCs/>
                <w:sz w:val="24"/>
                <w:szCs w:val="24"/>
                <w:lang w:eastAsia="ar-SA"/>
              </w:rPr>
              <w:t xml:space="preserve"> i alle klasser</w:t>
            </w:r>
            <w:r w:rsidR="00112DE5" w:rsidRPr="00D3176E">
              <w:rPr>
                <w:rFonts w:eastAsia="Times New Roman" w:cs="Calibri"/>
                <w:bCs/>
                <w:sz w:val="24"/>
                <w:szCs w:val="24"/>
                <w:lang w:eastAsia="ar-SA"/>
              </w:rPr>
              <w:t>.</w:t>
            </w:r>
          </w:p>
          <w:p w14:paraId="5498854F" w14:textId="77777777" w:rsidR="00112DE5" w:rsidRPr="00D3176E" w:rsidRDefault="00112DE5" w:rsidP="00763A88">
            <w:pPr>
              <w:pStyle w:val="Normal1"/>
              <w:widowControl/>
              <w:spacing w:after="0" w:line="100" w:lineRule="atLeast"/>
              <w:rPr>
                <w:rFonts w:eastAsia="Times New Roman" w:cs="Calibri"/>
                <w:bCs/>
                <w:sz w:val="24"/>
                <w:szCs w:val="24"/>
                <w:lang w:eastAsia="ar-SA"/>
              </w:rPr>
            </w:pPr>
          </w:p>
          <w:p w14:paraId="7A3F0F79" w14:textId="77777777" w:rsidR="00112DE5" w:rsidRPr="00D3176E" w:rsidRDefault="00112DE5" w:rsidP="00763A88">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Elevsamtaler</w:t>
            </w:r>
          </w:p>
          <w:p w14:paraId="604184C0" w14:textId="77777777" w:rsidR="00112DE5" w:rsidRPr="00D3176E" w:rsidRDefault="00112DE5" w:rsidP="00763A88">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Utviklingssamtaler</w:t>
            </w:r>
          </w:p>
          <w:p w14:paraId="4C8E93E3" w14:textId="77777777" w:rsidR="004507F4" w:rsidRPr="00D3176E" w:rsidRDefault="004507F4" w:rsidP="00763A88">
            <w:pPr>
              <w:pStyle w:val="Normal1"/>
              <w:widowControl/>
              <w:spacing w:after="0" w:line="100" w:lineRule="atLeast"/>
              <w:rPr>
                <w:rFonts w:eastAsia="Times New Roman" w:cs="Calibri"/>
                <w:bCs/>
                <w:sz w:val="24"/>
                <w:szCs w:val="24"/>
                <w:lang w:eastAsia="ar-SA"/>
              </w:rPr>
            </w:pPr>
          </w:p>
        </w:tc>
        <w:tc>
          <w:tcPr>
            <w:tcW w:w="2633" w:type="dxa"/>
            <w:tcBorders>
              <w:top w:val="single" w:sz="4" w:space="0" w:color="000000"/>
              <w:left w:val="single" w:sz="4" w:space="0" w:color="000000"/>
              <w:right w:val="single" w:sz="4" w:space="0" w:color="000000"/>
            </w:tcBorders>
            <w:shd w:val="clear" w:color="auto" w:fill="FFFFFF"/>
          </w:tcPr>
          <w:p w14:paraId="14CC5903"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 og</w:t>
            </w:r>
          </w:p>
          <w:p w14:paraId="7E7F90FE"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fagansvarlig SFO</w:t>
            </w:r>
          </w:p>
          <w:p w14:paraId="7EEA565B" w14:textId="77777777" w:rsidR="00A72241" w:rsidRPr="00D3176E" w:rsidRDefault="00A72241">
            <w:pPr>
              <w:pStyle w:val="Normal1"/>
              <w:widowControl/>
              <w:spacing w:after="0" w:line="100" w:lineRule="atLeast"/>
              <w:ind w:left="60"/>
              <w:rPr>
                <w:rFonts w:eastAsia="Times New Roman" w:cs="Calibri"/>
                <w:bCs/>
                <w:sz w:val="24"/>
                <w:szCs w:val="24"/>
                <w:lang w:eastAsia="ar-SA"/>
              </w:rPr>
            </w:pPr>
          </w:p>
          <w:p w14:paraId="7EFFEB73" w14:textId="77777777" w:rsidR="00A72241" w:rsidRPr="00D3176E" w:rsidRDefault="00A72241">
            <w:pPr>
              <w:pStyle w:val="Normal1"/>
              <w:widowControl/>
              <w:spacing w:after="0" w:line="100" w:lineRule="atLeast"/>
              <w:ind w:left="60"/>
              <w:rPr>
                <w:rFonts w:eastAsia="Times New Roman" w:cs="Calibri"/>
                <w:bCs/>
                <w:sz w:val="24"/>
                <w:szCs w:val="24"/>
                <w:lang w:eastAsia="ar-SA"/>
              </w:rPr>
            </w:pPr>
          </w:p>
          <w:p w14:paraId="3AF88780" w14:textId="77777777" w:rsidR="00230AE9" w:rsidRPr="00D3176E" w:rsidRDefault="00DF2C4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w:t>
            </w:r>
          </w:p>
          <w:p w14:paraId="6B73028E" w14:textId="77777777" w:rsidR="004507F4" w:rsidRPr="00D3176E" w:rsidRDefault="004507F4">
            <w:pPr>
              <w:pStyle w:val="Normal1"/>
              <w:widowControl/>
              <w:spacing w:after="0" w:line="100" w:lineRule="atLeast"/>
              <w:ind w:left="60"/>
              <w:rPr>
                <w:rFonts w:eastAsia="Times New Roman" w:cs="Calibri"/>
                <w:bCs/>
                <w:sz w:val="24"/>
                <w:szCs w:val="24"/>
                <w:lang w:eastAsia="ar-SA"/>
              </w:rPr>
            </w:pPr>
          </w:p>
          <w:p w14:paraId="3635DF3F" w14:textId="77777777" w:rsidR="00112DE5" w:rsidRPr="00D3176E" w:rsidRDefault="00112DE5">
            <w:pPr>
              <w:pStyle w:val="Normal1"/>
              <w:widowControl/>
              <w:spacing w:after="0" w:line="100" w:lineRule="atLeast"/>
              <w:ind w:left="60"/>
              <w:rPr>
                <w:rFonts w:eastAsia="Times New Roman" w:cs="Calibri"/>
                <w:bCs/>
                <w:sz w:val="24"/>
                <w:szCs w:val="24"/>
                <w:lang w:eastAsia="ar-SA"/>
              </w:rPr>
            </w:pPr>
          </w:p>
          <w:p w14:paraId="4BC24FD3" w14:textId="77777777" w:rsidR="00112DE5" w:rsidRPr="00D3176E" w:rsidRDefault="00112DE5">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w:t>
            </w:r>
          </w:p>
        </w:tc>
        <w:tc>
          <w:tcPr>
            <w:tcW w:w="1842" w:type="dxa"/>
            <w:tcBorders>
              <w:top w:val="single" w:sz="4" w:space="0" w:color="000000"/>
              <w:left w:val="single" w:sz="4" w:space="0" w:color="000000"/>
              <w:right w:val="single" w:sz="4" w:space="0" w:color="000000"/>
            </w:tcBorders>
            <w:shd w:val="clear" w:color="auto" w:fill="FFFFFF"/>
          </w:tcPr>
          <w:p w14:paraId="787D269E" w14:textId="77777777" w:rsidR="00230AE9" w:rsidRPr="00D3176E" w:rsidRDefault="00230AE9" w:rsidP="00763A88">
            <w:pPr>
              <w:pStyle w:val="Normal1"/>
              <w:widowControl/>
              <w:spacing w:after="0" w:line="100" w:lineRule="atLeast"/>
              <w:ind w:left="60"/>
              <w:rPr>
                <w:rFonts w:eastAsia="Times New Roman" w:cs="Calibri"/>
                <w:bCs/>
                <w:sz w:val="24"/>
                <w:szCs w:val="24"/>
                <w:lang w:eastAsia="ar-SA"/>
              </w:rPr>
            </w:pPr>
          </w:p>
        </w:tc>
      </w:tr>
      <w:tr w:rsidR="00230AE9" w:rsidRPr="00D3176E" w14:paraId="76BB60A2" w14:textId="77777777" w:rsidTr="001160C5">
        <w:tc>
          <w:tcPr>
            <w:tcW w:w="2127" w:type="dxa"/>
            <w:tcBorders>
              <w:top w:val="single" w:sz="4" w:space="0" w:color="000000"/>
              <w:left w:val="single" w:sz="4" w:space="0" w:color="000000"/>
              <w:right w:val="single" w:sz="4" w:space="0" w:color="000000"/>
            </w:tcBorders>
            <w:shd w:val="clear" w:color="auto" w:fill="FFFFFF"/>
          </w:tcPr>
          <w:p w14:paraId="4258D5FC" w14:textId="77777777" w:rsidR="00230AE9" w:rsidRPr="00D3176E" w:rsidRDefault="001160C5">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April </w:t>
            </w:r>
          </w:p>
        </w:tc>
        <w:tc>
          <w:tcPr>
            <w:tcW w:w="3260" w:type="dxa"/>
            <w:tcBorders>
              <w:top w:val="single" w:sz="4" w:space="0" w:color="000000"/>
              <w:left w:val="single" w:sz="4" w:space="0" w:color="000000"/>
              <w:right w:val="single" w:sz="4" w:space="0" w:color="000000"/>
            </w:tcBorders>
            <w:shd w:val="clear" w:color="auto" w:fill="FFFFFF"/>
          </w:tcPr>
          <w:p w14:paraId="651607D3" w14:textId="77777777" w:rsidR="00230AE9" w:rsidRPr="00D3176E" w:rsidRDefault="00230AE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O</w:t>
            </w:r>
            <w:r w:rsidR="00A72241" w:rsidRPr="00D3176E">
              <w:rPr>
                <w:rFonts w:eastAsia="Times New Roman" w:cs="Calibri"/>
                <w:bCs/>
                <w:sz w:val="24"/>
                <w:szCs w:val="24"/>
                <w:lang w:eastAsia="ar-SA"/>
              </w:rPr>
              <w:t xml:space="preserve">vergang barnetrinn </w:t>
            </w:r>
            <w:r w:rsidRPr="00D3176E">
              <w:rPr>
                <w:rFonts w:eastAsia="Times New Roman" w:cs="Calibri"/>
                <w:bCs/>
                <w:sz w:val="24"/>
                <w:szCs w:val="24"/>
                <w:lang w:eastAsia="ar-SA"/>
              </w:rPr>
              <w:t>– ungdomstrinn</w:t>
            </w:r>
            <w:r w:rsidR="00A72241" w:rsidRPr="00D3176E">
              <w:rPr>
                <w:rFonts w:eastAsia="Times New Roman" w:cs="Calibri"/>
                <w:bCs/>
                <w:sz w:val="24"/>
                <w:szCs w:val="24"/>
                <w:lang w:eastAsia="ar-SA"/>
              </w:rPr>
              <w:t xml:space="preserve"> og barnehage - skole</w:t>
            </w:r>
            <w:r w:rsidRPr="00D3176E">
              <w:rPr>
                <w:rFonts w:eastAsia="Times New Roman" w:cs="Calibri"/>
                <w:bCs/>
                <w:sz w:val="24"/>
                <w:szCs w:val="24"/>
                <w:lang w:eastAsia="ar-SA"/>
              </w:rPr>
              <w:t xml:space="preserve"> etter egen plan med ulike tiltak</w:t>
            </w:r>
          </w:p>
          <w:p w14:paraId="19371D58" w14:textId="77777777" w:rsidR="00A72241" w:rsidRPr="00D3176E" w:rsidRDefault="00A72241" w:rsidP="00A72241">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Trivselsundersøkelse i alle klasser</w:t>
            </w:r>
            <w:r w:rsidR="00112DE5" w:rsidRPr="00D3176E">
              <w:rPr>
                <w:rFonts w:eastAsia="Times New Roman" w:cs="Calibri"/>
                <w:bCs/>
                <w:sz w:val="24"/>
                <w:szCs w:val="24"/>
                <w:lang w:eastAsia="ar-SA"/>
              </w:rPr>
              <w:t>.</w:t>
            </w:r>
          </w:p>
          <w:p w14:paraId="123C6875" w14:textId="77777777" w:rsidR="0029371D" w:rsidRDefault="0029371D">
            <w:pPr>
              <w:pStyle w:val="Normal1"/>
              <w:widowControl/>
              <w:spacing w:after="0" w:line="100" w:lineRule="atLeast"/>
              <w:ind w:left="60"/>
              <w:rPr>
                <w:rFonts w:eastAsia="Times New Roman" w:cs="Calibri"/>
                <w:bCs/>
                <w:sz w:val="24"/>
                <w:szCs w:val="24"/>
                <w:lang w:eastAsia="ar-SA"/>
              </w:rPr>
            </w:pPr>
          </w:p>
          <w:p w14:paraId="726D7DD3" w14:textId="1DB91383" w:rsidR="00755142" w:rsidRPr="00D3176E" w:rsidRDefault="00755142">
            <w:pPr>
              <w:pStyle w:val="Normal1"/>
              <w:widowControl/>
              <w:spacing w:after="0" w:line="100" w:lineRule="atLeast"/>
              <w:ind w:left="60"/>
              <w:rPr>
                <w:rFonts w:eastAsia="Times New Roman" w:cs="Calibri"/>
                <w:bCs/>
                <w:sz w:val="24"/>
                <w:szCs w:val="24"/>
                <w:lang w:eastAsia="ar-SA"/>
              </w:rPr>
            </w:pPr>
            <w:r>
              <w:rPr>
                <w:rFonts w:eastAsia="Times New Roman" w:cs="Calibri"/>
                <w:bCs/>
                <w:sz w:val="24"/>
                <w:szCs w:val="24"/>
                <w:lang w:eastAsia="ar-SA"/>
              </w:rPr>
              <w:t>Overgang april</w:t>
            </w:r>
            <w:r w:rsidR="00E44168">
              <w:rPr>
                <w:rFonts w:eastAsia="Times New Roman" w:cs="Calibri"/>
                <w:bCs/>
                <w:sz w:val="24"/>
                <w:szCs w:val="24"/>
                <w:lang w:eastAsia="ar-SA"/>
              </w:rPr>
              <w:t xml:space="preserve">-mai – 7.trinn </w:t>
            </w:r>
            <w:proofErr w:type="spellStart"/>
            <w:proofErr w:type="gramStart"/>
            <w:r w:rsidR="00E44168">
              <w:rPr>
                <w:rFonts w:eastAsia="Times New Roman" w:cs="Calibri"/>
                <w:bCs/>
                <w:sz w:val="24"/>
                <w:szCs w:val="24"/>
                <w:lang w:eastAsia="ar-SA"/>
              </w:rPr>
              <w:t>utv.samtaler</w:t>
            </w:r>
            <w:proofErr w:type="spellEnd"/>
            <w:proofErr w:type="gramEnd"/>
          </w:p>
        </w:tc>
        <w:tc>
          <w:tcPr>
            <w:tcW w:w="2633" w:type="dxa"/>
            <w:tcBorders>
              <w:top w:val="single" w:sz="4" w:space="0" w:color="000000"/>
              <w:left w:val="single" w:sz="4" w:space="0" w:color="000000"/>
              <w:right w:val="single" w:sz="4" w:space="0" w:color="000000"/>
            </w:tcBorders>
            <w:shd w:val="clear" w:color="auto" w:fill="FFFFFF"/>
          </w:tcPr>
          <w:p w14:paraId="6D810514" w14:textId="77777777" w:rsidR="004507F4" w:rsidRPr="00D3176E" w:rsidRDefault="00A72241" w:rsidP="004507F4">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 xml:space="preserve">Skoleledelse/styrer i </w:t>
            </w:r>
            <w:proofErr w:type="spellStart"/>
            <w:r w:rsidRPr="00D3176E">
              <w:rPr>
                <w:rFonts w:eastAsia="Times New Roman" w:cs="Calibri"/>
                <w:bCs/>
                <w:sz w:val="24"/>
                <w:szCs w:val="24"/>
                <w:lang w:eastAsia="ar-SA"/>
              </w:rPr>
              <w:t>bhg</w:t>
            </w:r>
            <w:proofErr w:type="spellEnd"/>
          </w:p>
          <w:p w14:paraId="09ACD32B" w14:textId="77777777" w:rsidR="004507F4" w:rsidRPr="00D3176E" w:rsidRDefault="004507F4" w:rsidP="004507F4">
            <w:pPr>
              <w:pStyle w:val="Normal1"/>
              <w:widowControl/>
              <w:spacing w:after="0" w:line="100" w:lineRule="atLeast"/>
              <w:rPr>
                <w:rFonts w:eastAsia="Times New Roman" w:cs="Calibri"/>
                <w:bCs/>
                <w:sz w:val="24"/>
                <w:szCs w:val="24"/>
                <w:lang w:eastAsia="ar-SA"/>
              </w:rPr>
            </w:pPr>
          </w:p>
          <w:p w14:paraId="462DD8AF" w14:textId="77777777" w:rsidR="004507F4" w:rsidRPr="00D3176E" w:rsidRDefault="004507F4" w:rsidP="004507F4">
            <w:pPr>
              <w:pStyle w:val="Normal1"/>
              <w:widowControl/>
              <w:spacing w:after="0" w:line="100" w:lineRule="atLeast"/>
              <w:rPr>
                <w:rFonts w:eastAsia="Times New Roman" w:cs="Calibri"/>
                <w:bCs/>
                <w:sz w:val="24"/>
                <w:szCs w:val="24"/>
                <w:lang w:eastAsia="ar-SA"/>
              </w:rPr>
            </w:pPr>
          </w:p>
          <w:p w14:paraId="67DE9706" w14:textId="77777777" w:rsidR="004507F4" w:rsidRPr="00D3176E" w:rsidRDefault="004507F4" w:rsidP="004507F4">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Skoleledelse</w:t>
            </w:r>
            <w:r w:rsidR="00BA3D01" w:rsidRPr="00D3176E">
              <w:rPr>
                <w:rFonts w:eastAsia="Times New Roman" w:cs="Calibri"/>
                <w:bCs/>
                <w:sz w:val="24"/>
                <w:szCs w:val="24"/>
                <w:lang w:eastAsia="ar-SA"/>
              </w:rPr>
              <w:t>n og kontaktlærer</w:t>
            </w:r>
          </w:p>
          <w:p w14:paraId="6154BF22"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 og</w:t>
            </w:r>
          </w:p>
          <w:p w14:paraId="0B356228"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fagansvarlig SFO</w:t>
            </w:r>
          </w:p>
          <w:p w14:paraId="1A03541A" w14:textId="77777777" w:rsidR="00A72241" w:rsidRPr="00D3176E" w:rsidRDefault="00A72241" w:rsidP="004507F4">
            <w:pPr>
              <w:pStyle w:val="Normal1"/>
              <w:widowControl/>
              <w:spacing w:after="0" w:line="100" w:lineRule="atLeast"/>
              <w:rPr>
                <w:rFonts w:eastAsia="Times New Roman" w:cs="Calibri"/>
                <w:bCs/>
                <w:sz w:val="24"/>
                <w:szCs w:val="24"/>
                <w:lang w:eastAsia="ar-SA"/>
              </w:rPr>
            </w:pPr>
          </w:p>
        </w:tc>
        <w:tc>
          <w:tcPr>
            <w:tcW w:w="1842" w:type="dxa"/>
            <w:tcBorders>
              <w:top w:val="single" w:sz="4" w:space="0" w:color="000000"/>
              <w:left w:val="single" w:sz="4" w:space="0" w:color="000000"/>
              <w:right w:val="single" w:sz="4" w:space="0" w:color="000000"/>
            </w:tcBorders>
            <w:shd w:val="clear" w:color="auto" w:fill="FFFFFF"/>
          </w:tcPr>
          <w:p w14:paraId="0CBE2C6F"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tc>
      </w:tr>
      <w:tr w:rsidR="00230AE9" w:rsidRPr="00D3176E" w14:paraId="495FCDFD" w14:textId="77777777" w:rsidTr="001160C5">
        <w:tc>
          <w:tcPr>
            <w:tcW w:w="2127" w:type="dxa"/>
            <w:tcBorders>
              <w:top w:val="single" w:sz="4" w:space="0" w:color="000000"/>
              <w:left w:val="single" w:sz="4" w:space="0" w:color="000000"/>
              <w:right w:val="single" w:sz="4" w:space="0" w:color="000000"/>
            </w:tcBorders>
            <w:shd w:val="clear" w:color="auto" w:fill="FFFFFF"/>
          </w:tcPr>
          <w:p w14:paraId="0D771D8B" w14:textId="77777777" w:rsidR="00230AE9" w:rsidRPr="00D3176E" w:rsidRDefault="001160C5">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Mai </w:t>
            </w:r>
          </w:p>
        </w:tc>
        <w:tc>
          <w:tcPr>
            <w:tcW w:w="3260" w:type="dxa"/>
            <w:tcBorders>
              <w:top w:val="single" w:sz="4" w:space="0" w:color="000000"/>
              <w:left w:val="single" w:sz="4" w:space="0" w:color="000000"/>
              <w:right w:val="single" w:sz="4" w:space="0" w:color="000000"/>
            </w:tcBorders>
            <w:shd w:val="clear" w:color="auto" w:fill="FFFFFF"/>
          </w:tcPr>
          <w:p w14:paraId="2DB5062F" w14:textId="77777777" w:rsidR="00A72241" w:rsidRPr="00D3176E" w:rsidRDefault="00A72241" w:rsidP="00A72241">
            <w:pPr>
              <w:pStyle w:val="Normal1"/>
              <w:widowControl/>
              <w:spacing w:after="0" w:line="100" w:lineRule="atLeast"/>
              <w:rPr>
                <w:rFonts w:eastAsia="Times New Roman" w:cs="Calibri"/>
                <w:bCs/>
                <w:sz w:val="24"/>
                <w:szCs w:val="24"/>
                <w:lang w:eastAsia="ar-SA"/>
              </w:rPr>
            </w:pPr>
            <w:r w:rsidRPr="00D3176E">
              <w:rPr>
                <w:rFonts w:eastAsia="Times New Roman" w:cs="Calibri"/>
                <w:bCs/>
                <w:sz w:val="24"/>
                <w:szCs w:val="24"/>
                <w:lang w:eastAsia="ar-SA"/>
              </w:rPr>
              <w:t>Trivselsundersøkelse i alle klasser</w:t>
            </w:r>
            <w:r w:rsidR="00112DE5" w:rsidRPr="00D3176E">
              <w:rPr>
                <w:rFonts w:eastAsia="Times New Roman" w:cs="Calibri"/>
                <w:bCs/>
                <w:sz w:val="24"/>
                <w:szCs w:val="24"/>
                <w:lang w:eastAsia="ar-SA"/>
              </w:rPr>
              <w:t>.</w:t>
            </w:r>
          </w:p>
          <w:p w14:paraId="14BB04C1" w14:textId="77777777" w:rsidR="00112DE5" w:rsidRPr="00D3176E" w:rsidRDefault="00112DE5" w:rsidP="00A72241">
            <w:pPr>
              <w:pStyle w:val="Normal1"/>
              <w:widowControl/>
              <w:spacing w:after="0" w:line="100" w:lineRule="atLeast"/>
              <w:rPr>
                <w:rFonts w:eastAsia="Times New Roman" w:cs="Calibri"/>
                <w:bCs/>
                <w:sz w:val="24"/>
                <w:szCs w:val="24"/>
                <w:lang w:eastAsia="ar-SA"/>
              </w:rPr>
            </w:pPr>
          </w:p>
          <w:p w14:paraId="65B2251F" w14:textId="77777777" w:rsidR="00112DE5" w:rsidRPr="00D3176E" w:rsidRDefault="00112DE5" w:rsidP="00112DE5">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Fadderopplæring 5.trinn</w:t>
            </w:r>
          </w:p>
          <w:p w14:paraId="7E46FB43" w14:textId="77777777" w:rsidR="00112DE5" w:rsidRPr="00D3176E" w:rsidRDefault="00112DE5" w:rsidP="00A72241">
            <w:pPr>
              <w:pStyle w:val="Normal1"/>
              <w:widowControl/>
              <w:spacing w:after="0" w:line="100" w:lineRule="atLeast"/>
              <w:rPr>
                <w:rFonts w:eastAsia="Times New Roman" w:cs="Calibri"/>
                <w:bCs/>
                <w:sz w:val="24"/>
                <w:szCs w:val="24"/>
                <w:lang w:eastAsia="ar-SA"/>
              </w:rPr>
            </w:pPr>
          </w:p>
          <w:p w14:paraId="042233DA"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tc>
        <w:tc>
          <w:tcPr>
            <w:tcW w:w="2633" w:type="dxa"/>
            <w:tcBorders>
              <w:top w:val="single" w:sz="4" w:space="0" w:color="000000"/>
              <w:left w:val="single" w:sz="4" w:space="0" w:color="000000"/>
              <w:right w:val="single" w:sz="4" w:space="0" w:color="000000"/>
            </w:tcBorders>
            <w:shd w:val="clear" w:color="auto" w:fill="FFFFFF"/>
          </w:tcPr>
          <w:p w14:paraId="2F2BE513"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 og</w:t>
            </w:r>
          </w:p>
          <w:p w14:paraId="41FFCA31" w14:textId="77777777" w:rsidR="00A72241" w:rsidRPr="00D3176E" w:rsidRDefault="00A72241" w:rsidP="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fagansvarlig SFO</w:t>
            </w:r>
          </w:p>
          <w:p w14:paraId="0CFC8DCD"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4FD89656" w14:textId="77777777" w:rsidR="00A72241" w:rsidRPr="00D3176E" w:rsidRDefault="00112DE5">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Kontaktlærer</w:t>
            </w:r>
          </w:p>
        </w:tc>
        <w:tc>
          <w:tcPr>
            <w:tcW w:w="1842" w:type="dxa"/>
            <w:tcBorders>
              <w:top w:val="single" w:sz="4" w:space="0" w:color="000000"/>
              <w:left w:val="single" w:sz="4" w:space="0" w:color="000000"/>
              <w:right w:val="single" w:sz="4" w:space="0" w:color="000000"/>
            </w:tcBorders>
            <w:shd w:val="clear" w:color="auto" w:fill="FFFFFF"/>
          </w:tcPr>
          <w:p w14:paraId="430C492B" w14:textId="77777777" w:rsidR="00230AE9" w:rsidRPr="00D3176E" w:rsidRDefault="00230AE9">
            <w:pPr>
              <w:pStyle w:val="Normal1"/>
              <w:widowControl/>
              <w:spacing w:after="0" w:line="100" w:lineRule="atLeast"/>
              <w:ind w:left="60"/>
              <w:rPr>
                <w:rFonts w:eastAsia="Times New Roman" w:cs="Calibri"/>
                <w:sz w:val="24"/>
                <w:szCs w:val="24"/>
                <w:lang w:eastAsia="ar-SA"/>
              </w:rPr>
            </w:pPr>
          </w:p>
        </w:tc>
      </w:tr>
      <w:tr w:rsidR="00230AE9" w:rsidRPr="00D3176E" w14:paraId="272F7EAC" w14:textId="77777777" w:rsidTr="001160C5">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B6E34CE" w14:textId="77777777" w:rsidR="00230AE9" w:rsidRPr="00D3176E" w:rsidRDefault="001160C5" w:rsidP="00A817F2">
            <w:pPr>
              <w:pStyle w:val="Normal1"/>
              <w:widowControl/>
              <w:spacing w:after="0" w:line="100" w:lineRule="atLeast"/>
              <w:ind w:left="60"/>
              <w:rPr>
                <w:rFonts w:eastAsia="Times New Roman" w:cs="Calibri"/>
                <w:b/>
                <w:sz w:val="24"/>
                <w:szCs w:val="24"/>
                <w:lang w:eastAsia="ar-SA"/>
              </w:rPr>
            </w:pPr>
            <w:r w:rsidRPr="00D3176E">
              <w:rPr>
                <w:rFonts w:eastAsia="Times New Roman" w:cs="Calibri"/>
                <w:b/>
                <w:sz w:val="24"/>
                <w:szCs w:val="24"/>
                <w:lang w:eastAsia="ar-SA"/>
              </w:rPr>
              <w:t xml:space="preserve">Juni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DECB121" w14:textId="28F377B6" w:rsidR="00A72241" w:rsidRPr="00D3176E" w:rsidRDefault="00A72241" w:rsidP="00A817F2">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Egenvurdering av oppfølging av §</w:t>
            </w:r>
            <w:r w:rsidR="00B625CA">
              <w:rPr>
                <w:rFonts w:eastAsia="Times New Roman" w:cs="Calibri"/>
                <w:sz w:val="24"/>
                <w:szCs w:val="24"/>
                <w:lang w:eastAsia="ar-SA"/>
              </w:rPr>
              <w:t>12-4</w:t>
            </w:r>
            <w:r w:rsidRPr="00D3176E">
              <w:rPr>
                <w:rFonts w:eastAsia="Times New Roman" w:cs="Calibri"/>
                <w:sz w:val="24"/>
                <w:szCs w:val="24"/>
                <w:lang w:eastAsia="ar-SA"/>
              </w:rPr>
              <w:t xml:space="preserve">. Gjennomgang av saker – </w:t>
            </w:r>
            <w:r w:rsidRPr="00D3176E">
              <w:rPr>
                <w:rFonts w:eastAsia="Times New Roman" w:cs="Calibri"/>
                <w:bCs/>
                <w:sz w:val="24"/>
                <w:szCs w:val="24"/>
                <w:lang w:eastAsia="ar-SA"/>
              </w:rPr>
              <w:t>Evaluering av prosedyrer i mobbesaker/metoder for å avdekke og håndtere mobbing og krenkende atferd</w:t>
            </w:r>
          </w:p>
          <w:p w14:paraId="0C542738" w14:textId="77777777" w:rsidR="00230AE9" w:rsidRPr="00D3176E" w:rsidRDefault="00230AE9" w:rsidP="00A817F2">
            <w:pPr>
              <w:pStyle w:val="Normal1"/>
              <w:widowControl/>
              <w:spacing w:after="0" w:line="100" w:lineRule="atLeast"/>
              <w:ind w:left="60"/>
              <w:rPr>
                <w:rFonts w:eastAsia="Times New Roman" w:cs="Calibri"/>
                <w:bCs/>
                <w:sz w:val="24"/>
                <w:szCs w:val="24"/>
                <w:lang w:eastAsia="ar-SA"/>
              </w:rPr>
            </w:pPr>
          </w:p>
        </w:tc>
        <w:tc>
          <w:tcPr>
            <w:tcW w:w="2633" w:type="dxa"/>
            <w:tcBorders>
              <w:top w:val="single" w:sz="4" w:space="0" w:color="000000"/>
              <w:left w:val="single" w:sz="4" w:space="0" w:color="000000"/>
              <w:bottom w:val="single" w:sz="4" w:space="0" w:color="000000"/>
              <w:right w:val="single" w:sz="4" w:space="0" w:color="000000"/>
            </w:tcBorders>
            <w:shd w:val="clear" w:color="auto" w:fill="FFFFFF"/>
          </w:tcPr>
          <w:p w14:paraId="137135DC" w14:textId="77777777" w:rsidR="00230AE9" w:rsidRPr="00D3176E" w:rsidRDefault="00F075E5">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Skoleledelse</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792BFA55" w14:textId="77777777" w:rsidR="00230AE9" w:rsidRPr="00D3176E" w:rsidRDefault="00230AE9" w:rsidP="00A817F2">
            <w:pPr>
              <w:pStyle w:val="Normal1"/>
              <w:widowControl/>
              <w:spacing w:after="0" w:line="100" w:lineRule="atLeast"/>
              <w:ind w:left="60"/>
              <w:rPr>
                <w:rFonts w:eastAsia="Times New Roman" w:cs="Calibri"/>
                <w:sz w:val="24"/>
                <w:szCs w:val="24"/>
                <w:lang w:eastAsia="ar-SA"/>
              </w:rPr>
            </w:pPr>
          </w:p>
        </w:tc>
      </w:tr>
      <w:tr w:rsidR="00230AE9" w:rsidRPr="00D3176E" w14:paraId="6F1856D6" w14:textId="77777777" w:rsidTr="001160C5">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41B669F" w14:textId="77777777" w:rsidR="00230AE9" w:rsidRPr="00D3176E" w:rsidRDefault="003B4EC8">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Høst /vår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A3CCF4F" w14:textId="77777777" w:rsidR="00230AE9" w:rsidRPr="00D3176E" w:rsidRDefault="00230AE9">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Barnesamtaler på SFO</w:t>
            </w:r>
          </w:p>
        </w:tc>
        <w:tc>
          <w:tcPr>
            <w:tcW w:w="2633" w:type="dxa"/>
            <w:tcBorders>
              <w:top w:val="single" w:sz="4" w:space="0" w:color="000000"/>
              <w:left w:val="single" w:sz="4" w:space="0" w:color="000000"/>
              <w:bottom w:val="single" w:sz="4" w:space="0" w:color="000000"/>
              <w:right w:val="single" w:sz="4" w:space="0" w:color="000000"/>
            </w:tcBorders>
            <w:shd w:val="clear" w:color="auto" w:fill="FFFFFF"/>
          </w:tcPr>
          <w:p w14:paraId="59E9D29A" w14:textId="77777777" w:rsidR="00A72241" w:rsidRPr="00D3176E" w:rsidRDefault="00A72241">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 xml:space="preserve">SFO-fagansvarlig </w:t>
            </w:r>
          </w:p>
          <w:p w14:paraId="7A415407" w14:textId="77777777" w:rsidR="00230AE9" w:rsidRPr="00D3176E" w:rsidRDefault="00230AE9">
            <w:pPr>
              <w:pStyle w:val="Normal1"/>
              <w:widowControl/>
              <w:spacing w:after="0" w:line="100" w:lineRule="atLeast"/>
              <w:ind w:left="60"/>
              <w:rPr>
                <w:rFonts w:eastAsia="Times New Roman" w:cs="Calibri"/>
                <w:bCs/>
                <w:sz w:val="24"/>
                <w:szCs w:val="24"/>
                <w:lang w:eastAsia="ar-SA"/>
              </w:rPr>
            </w:pPr>
            <w:r w:rsidRPr="00D3176E">
              <w:rPr>
                <w:rFonts w:eastAsia="Times New Roman" w:cs="Calibri"/>
                <w:bCs/>
                <w:sz w:val="24"/>
                <w:szCs w:val="24"/>
                <w:lang w:eastAsia="ar-SA"/>
              </w:rPr>
              <w:t>Årlig</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7419AF0"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p w14:paraId="6AE1AF8B" w14:textId="77777777" w:rsidR="00230AE9" w:rsidRPr="00D3176E" w:rsidRDefault="00230AE9">
            <w:pPr>
              <w:pStyle w:val="Normal1"/>
              <w:widowControl/>
              <w:spacing w:after="0" w:line="100" w:lineRule="atLeast"/>
              <w:ind w:left="60"/>
              <w:rPr>
                <w:rFonts w:eastAsia="Times New Roman" w:cs="Calibri"/>
                <w:bCs/>
                <w:sz w:val="24"/>
                <w:szCs w:val="24"/>
                <w:lang w:eastAsia="ar-SA"/>
              </w:rPr>
            </w:pPr>
          </w:p>
        </w:tc>
      </w:tr>
    </w:tbl>
    <w:p w14:paraId="13C84CF3" w14:textId="77777777" w:rsidR="00EF1FB6" w:rsidRPr="00D3176E" w:rsidRDefault="00EF1FB6" w:rsidP="00EF1FB6">
      <w:pPr>
        <w:pStyle w:val="Normal1"/>
        <w:rPr>
          <w:rFonts w:cs="Calibri"/>
          <w:sz w:val="24"/>
          <w:szCs w:val="24"/>
          <w:lang w:eastAsia="ar-SA"/>
        </w:rPr>
      </w:pPr>
    </w:p>
    <w:p w14:paraId="063CCDD6" w14:textId="77777777" w:rsidR="00EF1FB6" w:rsidRDefault="00EF1FB6">
      <w:pPr>
        <w:pStyle w:val="Overskrift3"/>
        <w:numPr>
          <w:ilvl w:val="0"/>
          <w:numId w:val="0"/>
        </w:numPr>
        <w:rPr>
          <w:rFonts w:eastAsia="Times New Roman"/>
          <w:color w:val="auto"/>
          <w:lang w:eastAsia="ar-SA"/>
        </w:rPr>
      </w:pPr>
    </w:p>
    <w:p w14:paraId="65B15020" w14:textId="77777777" w:rsidR="003B4EC8" w:rsidRPr="003B4EC8" w:rsidRDefault="003B4EC8" w:rsidP="003B4EC8">
      <w:pPr>
        <w:pStyle w:val="Normal1"/>
        <w:rPr>
          <w:lang w:eastAsia="ar-SA"/>
        </w:rPr>
      </w:pPr>
    </w:p>
    <w:p w14:paraId="5E5BBD1B" w14:textId="77777777" w:rsidR="00200203" w:rsidRPr="00D3176E" w:rsidRDefault="00200203">
      <w:pPr>
        <w:pStyle w:val="Overskrift3"/>
        <w:numPr>
          <w:ilvl w:val="0"/>
          <w:numId w:val="0"/>
        </w:numPr>
        <w:rPr>
          <w:rFonts w:ascii="Calibri" w:eastAsia="Times New Roman" w:hAnsi="Calibri" w:cs="Calibri"/>
          <w:sz w:val="24"/>
          <w:szCs w:val="24"/>
          <w:lang w:eastAsia="ar-SA"/>
        </w:rPr>
      </w:pPr>
      <w:r w:rsidRPr="00D3176E">
        <w:rPr>
          <w:rFonts w:ascii="Calibri" w:eastAsia="Times New Roman" w:hAnsi="Calibri" w:cs="Calibri"/>
          <w:color w:val="auto"/>
          <w:sz w:val="24"/>
          <w:szCs w:val="24"/>
          <w:lang w:eastAsia="ar-SA"/>
        </w:rPr>
        <w:t>Ansvarlig for gjennomgang og revidering av planen</w:t>
      </w:r>
    </w:p>
    <w:p w14:paraId="00729AB7" w14:textId="77777777" w:rsidR="00200203" w:rsidRPr="00D3176E" w:rsidRDefault="00200203">
      <w:pPr>
        <w:pStyle w:val="Normal1"/>
        <w:widowControl/>
        <w:spacing w:after="0" w:line="100" w:lineRule="atLeast"/>
        <w:rPr>
          <w:rFonts w:eastAsia="Times New Roman" w:cs="Calibri"/>
          <w:sz w:val="24"/>
          <w:szCs w:val="24"/>
          <w:lang w:eastAsia="ar-SA"/>
        </w:rPr>
      </w:pPr>
    </w:p>
    <w:p w14:paraId="47A61328" w14:textId="77777777" w:rsidR="00200203" w:rsidRPr="00D3176E" w:rsidRDefault="00200203">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 xml:space="preserve">For å gjøre planen til et aktivt verktøy i organisasjonen, vil det være nødvendig med en årlig </w:t>
      </w:r>
    </w:p>
    <w:p w14:paraId="4939B39C" w14:textId="77777777" w:rsidR="00200203" w:rsidRPr="00D3176E" w:rsidRDefault="00200203">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 xml:space="preserve">gjennomgang for å vurdere om planen fungerer tilfredsstillende eller om det er nødvendig </w:t>
      </w:r>
    </w:p>
    <w:p w14:paraId="45AC30F4" w14:textId="77777777" w:rsidR="00200203" w:rsidRPr="00D3176E" w:rsidRDefault="00200203">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med revidering.</w:t>
      </w:r>
    </w:p>
    <w:p w14:paraId="79DECCD7" w14:textId="31139EF4" w:rsidR="003433B8" w:rsidRPr="00D3176E" w:rsidRDefault="00200203" w:rsidP="005E5F6C">
      <w:pPr>
        <w:pStyle w:val="Normal1"/>
        <w:widowControl/>
        <w:spacing w:after="0" w:line="100" w:lineRule="atLeast"/>
        <w:ind w:left="60"/>
        <w:rPr>
          <w:rFonts w:eastAsia="Times New Roman" w:cs="Calibri"/>
          <w:sz w:val="24"/>
          <w:szCs w:val="24"/>
          <w:lang w:eastAsia="ar-SA"/>
        </w:rPr>
      </w:pPr>
      <w:r w:rsidRPr="00D3176E">
        <w:rPr>
          <w:rFonts w:eastAsia="Times New Roman" w:cs="Calibri"/>
          <w:sz w:val="24"/>
          <w:szCs w:val="24"/>
          <w:lang w:eastAsia="ar-SA"/>
        </w:rPr>
        <w:t xml:space="preserve">Planen evalueres av personalet hver </w:t>
      </w:r>
      <w:r w:rsidR="00913A9E">
        <w:rPr>
          <w:rFonts w:eastAsia="Times New Roman" w:cs="Calibri"/>
          <w:sz w:val="24"/>
          <w:szCs w:val="24"/>
          <w:lang w:eastAsia="ar-SA"/>
        </w:rPr>
        <w:t>høst</w:t>
      </w:r>
      <w:r w:rsidRPr="00D3176E">
        <w:rPr>
          <w:rFonts w:eastAsia="Times New Roman" w:cs="Calibri"/>
          <w:sz w:val="24"/>
          <w:szCs w:val="24"/>
          <w:lang w:eastAsia="ar-SA"/>
        </w:rPr>
        <w:t>. Skolens ledergruppe reviderer planen.</w:t>
      </w:r>
    </w:p>
    <w:p w14:paraId="736549E4" w14:textId="77777777" w:rsidR="003433B8" w:rsidRPr="00D3176E" w:rsidRDefault="003433B8" w:rsidP="00C0651C">
      <w:pPr>
        <w:pStyle w:val="Normal1"/>
        <w:widowControl/>
        <w:spacing w:after="0" w:line="100" w:lineRule="atLeast"/>
        <w:rPr>
          <w:rFonts w:eastAsia="Times New Roman" w:cs="Calibri"/>
          <w:sz w:val="24"/>
          <w:szCs w:val="24"/>
          <w:lang w:eastAsia="ar-SA"/>
        </w:rPr>
      </w:pPr>
    </w:p>
    <w:p w14:paraId="0FD09E5A" w14:textId="77777777" w:rsidR="003433B8" w:rsidRPr="00D3176E" w:rsidRDefault="003433B8" w:rsidP="00C0651C">
      <w:pPr>
        <w:pStyle w:val="Normal1"/>
        <w:widowControl/>
        <w:spacing w:after="0" w:line="100" w:lineRule="atLeast"/>
        <w:rPr>
          <w:rFonts w:eastAsia="Times New Roman" w:cs="Calibri"/>
          <w:sz w:val="24"/>
          <w:szCs w:val="24"/>
          <w:lang w:eastAsia="ar-SA"/>
        </w:rPr>
      </w:pPr>
    </w:p>
    <w:p w14:paraId="5157932C" w14:textId="1660E507" w:rsidR="00A817F2" w:rsidRPr="00D3176E" w:rsidRDefault="00A817F2" w:rsidP="008C7B9F">
      <w:pPr>
        <w:pStyle w:val="Normal1"/>
        <w:widowControl/>
        <w:spacing w:after="0" w:line="100" w:lineRule="atLeast"/>
        <w:rPr>
          <w:rFonts w:eastAsia="Times New Roman" w:cs="Calibri"/>
          <w:color w:val="FF0000"/>
          <w:sz w:val="24"/>
          <w:szCs w:val="24"/>
          <w:lang w:eastAsia="ar-SA"/>
        </w:rPr>
      </w:pPr>
      <w:r w:rsidRPr="00D3176E">
        <w:rPr>
          <w:rFonts w:eastAsia="Times New Roman" w:cs="Calibri"/>
          <w:sz w:val="24"/>
          <w:szCs w:val="24"/>
          <w:lang w:eastAsia="ar-SA"/>
        </w:rPr>
        <w:t xml:space="preserve">Planen </w:t>
      </w:r>
      <w:r w:rsidR="00756EBE" w:rsidRPr="00D3176E">
        <w:rPr>
          <w:rFonts w:eastAsia="Times New Roman" w:cs="Calibri"/>
          <w:sz w:val="24"/>
          <w:szCs w:val="24"/>
          <w:lang w:eastAsia="ar-SA"/>
        </w:rPr>
        <w:t>revidert</w:t>
      </w:r>
      <w:r w:rsidR="00662A52">
        <w:rPr>
          <w:rFonts w:eastAsia="Times New Roman" w:cs="Calibri"/>
          <w:sz w:val="24"/>
          <w:szCs w:val="24"/>
          <w:lang w:eastAsia="ar-SA"/>
        </w:rPr>
        <w:t>, gjennomgått i elevråd</w:t>
      </w:r>
      <w:r w:rsidR="00756EBE" w:rsidRPr="00D3176E">
        <w:rPr>
          <w:rFonts w:eastAsia="Times New Roman" w:cs="Calibri"/>
          <w:sz w:val="24"/>
          <w:szCs w:val="24"/>
          <w:lang w:eastAsia="ar-SA"/>
        </w:rPr>
        <w:t xml:space="preserve"> og vedtatt i </w:t>
      </w:r>
      <w:r w:rsidR="00814656">
        <w:rPr>
          <w:rFonts w:eastAsia="Times New Roman" w:cs="Calibri"/>
          <w:sz w:val="24"/>
          <w:szCs w:val="24"/>
          <w:lang w:eastAsia="ar-SA"/>
        </w:rPr>
        <w:t>FAU</w:t>
      </w:r>
      <w:r w:rsidR="00756EBE" w:rsidRPr="00BD2A1C">
        <w:rPr>
          <w:rFonts w:eastAsia="Times New Roman" w:cs="Calibri"/>
          <w:sz w:val="24"/>
          <w:szCs w:val="24"/>
          <w:lang w:eastAsia="ar-SA"/>
        </w:rPr>
        <w:t xml:space="preserve"> </w:t>
      </w:r>
      <w:r w:rsidR="00BD2A1C" w:rsidRPr="00BD2A1C">
        <w:rPr>
          <w:rFonts w:eastAsia="Times New Roman" w:cs="Calibri"/>
          <w:sz w:val="24"/>
          <w:szCs w:val="24"/>
          <w:lang w:eastAsia="ar-SA"/>
        </w:rPr>
        <w:t>09.09.25</w:t>
      </w:r>
    </w:p>
    <w:p w14:paraId="27B5ECD5" w14:textId="77777777" w:rsidR="00C0651C" w:rsidRDefault="00C0651C">
      <w:pPr>
        <w:pStyle w:val="Normal1"/>
        <w:widowControl/>
        <w:spacing w:after="0" w:line="100" w:lineRule="atLeast"/>
        <w:ind w:left="60"/>
        <w:rPr>
          <w:rFonts w:ascii="Times New Roman" w:eastAsia="Times New Roman" w:hAnsi="Times New Roman" w:cs="Times New Roman"/>
          <w:sz w:val="24"/>
          <w:szCs w:val="24"/>
          <w:lang w:eastAsia="ar-SA"/>
        </w:rPr>
      </w:pPr>
    </w:p>
    <w:p w14:paraId="094B65CC" w14:textId="77777777" w:rsidR="008C7B9F" w:rsidRDefault="008C7B9F">
      <w:pPr>
        <w:pStyle w:val="Normal1"/>
        <w:widowControl/>
        <w:spacing w:after="0" w:line="100" w:lineRule="atLeast"/>
        <w:rPr>
          <w:rFonts w:ascii="Times" w:eastAsia="Times New Roman" w:hAnsi="Times" w:cs="Times New Roman"/>
          <w:b/>
          <w:sz w:val="24"/>
          <w:szCs w:val="24"/>
          <w:lang w:eastAsia="ar-SA"/>
        </w:rPr>
      </w:pPr>
    </w:p>
    <w:p w14:paraId="2C8D025A" w14:textId="77777777" w:rsidR="00200203" w:rsidRDefault="00200203">
      <w:pPr>
        <w:pStyle w:val="Normal1"/>
        <w:widowControl/>
        <w:spacing w:after="0" w:line="100" w:lineRule="atLeast"/>
        <w:rPr>
          <w:rFonts w:ascii="Times" w:eastAsia="Times New Roman" w:hAnsi="Times" w:cs="Times New Roman"/>
          <w:sz w:val="24"/>
          <w:szCs w:val="24"/>
          <w:lang w:eastAsia="ar-SA"/>
        </w:rPr>
      </w:pPr>
      <w:r>
        <w:rPr>
          <w:rFonts w:ascii="Times" w:eastAsia="Times New Roman" w:hAnsi="Times" w:cs="Times New Roman"/>
          <w:b/>
          <w:sz w:val="24"/>
          <w:szCs w:val="24"/>
          <w:lang w:eastAsia="ar-SA"/>
        </w:rPr>
        <w:t>Litteratur som tar for seg betydningen av relasjon lærer – elev og lærer – klasse/gruppe:</w:t>
      </w:r>
    </w:p>
    <w:p w14:paraId="389FF5DC" w14:textId="77777777" w:rsidR="00200203" w:rsidRDefault="00200203">
      <w:pPr>
        <w:pStyle w:val="Normal1"/>
        <w:widowControl/>
        <w:spacing w:after="0" w:line="100" w:lineRule="atLeast"/>
        <w:rPr>
          <w:rFonts w:ascii="Times" w:eastAsia="Times New Roman" w:hAnsi="Times" w:cs="Times New Roman"/>
          <w:sz w:val="24"/>
          <w:szCs w:val="24"/>
          <w:lang w:eastAsia="ar-SA"/>
        </w:rPr>
      </w:pPr>
    </w:p>
    <w:p w14:paraId="6BA7D77B" w14:textId="77777777" w:rsidR="00200203" w:rsidRDefault="00200203">
      <w:pPr>
        <w:pStyle w:val="Normal1"/>
        <w:widowControl/>
        <w:spacing w:after="0" w:line="100" w:lineRule="atLeast"/>
        <w:ind w:left="540" w:hanging="540"/>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Berger, A-H. (2000). </w:t>
      </w:r>
      <w:r>
        <w:rPr>
          <w:rFonts w:ascii="Times" w:eastAsia="Times New Roman" w:hAnsi="Times" w:cs="Times New Roman"/>
          <w:i/>
          <w:iCs/>
          <w:sz w:val="24"/>
          <w:szCs w:val="24"/>
          <w:lang w:eastAsia="ar-SA"/>
        </w:rPr>
        <w:t>Som elevene ser det: hva får elevene til å bråke eller lære?</w:t>
      </w:r>
      <w:r>
        <w:rPr>
          <w:rFonts w:ascii="Times" w:eastAsia="Times New Roman" w:hAnsi="Times" w:cs="Times New Roman"/>
          <w:sz w:val="24"/>
          <w:szCs w:val="24"/>
          <w:lang w:eastAsia="ar-SA"/>
        </w:rPr>
        <w:t xml:space="preserve"> Oslo: Cappelen Akademisk.</w:t>
      </w:r>
    </w:p>
    <w:p w14:paraId="21026C5E" w14:textId="77777777" w:rsidR="00200203" w:rsidRDefault="00200203">
      <w:pPr>
        <w:pStyle w:val="Normal1"/>
        <w:widowControl/>
        <w:spacing w:after="0" w:line="100" w:lineRule="atLeast"/>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Fuglestad, O. L. (1993). </w:t>
      </w:r>
      <w:proofErr w:type="spellStart"/>
      <w:r>
        <w:rPr>
          <w:rFonts w:ascii="Times" w:eastAsia="Times New Roman" w:hAnsi="Times" w:cs="Times New Roman"/>
          <w:i/>
          <w:iCs/>
          <w:sz w:val="24"/>
          <w:szCs w:val="24"/>
          <w:lang w:eastAsia="ar-SA"/>
        </w:rPr>
        <w:t>Samspel</w:t>
      </w:r>
      <w:proofErr w:type="spellEnd"/>
      <w:r>
        <w:rPr>
          <w:rFonts w:ascii="Times" w:eastAsia="Times New Roman" w:hAnsi="Times" w:cs="Times New Roman"/>
          <w:i/>
          <w:iCs/>
          <w:sz w:val="24"/>
          <w:szCs w:val="24"/>
          <w:lang w:eastAsia="ar-SA"/>
        </w:rPr>
        <w:t xml:space="preserve"> og motspell</w:t>
      </w:r>
      <w:r>
        <w:rPr>
          <w:rFonts w:ascii="Times" w:eastAsia="Times New Roman" w:hAnsi="Times" w:cs="Times New Roman"/>
          <w:sz w:val="24"/>
          <w:szCs w:val="24"/>
          <w:lang w:eastAsia="ar-SA"/>
        </w:rPr>
        <w:t>. Oslo: Samlaget.</w:t>
      </w:r>
    </w:p>
    <w:p w14:paraId="75040E2A" w14:textId="77777777" w:rsidR="00200203" w:rsidRDefault="00200203">
      <w:pPr>
        <w:pStyle w:val="Normal1"/>
        <w:widowControl/>
        <w:spacing w:after="0" w:line="100" w:lineRule="atLeast"/>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Gordon, T. (1979). </w:t>
      </w:r>
      <w:r>
        <w:rPr>
          <w:rFonts w:ascii="Times" w:eastAsia="Times New Roman" w:hAnsi="Times" w:cs="Times New Roman"/>
          <w:i/>
          <w:iCs/>
          <w:sz w:val="24"/>
          <w:szCs w:val="24"/>
          <w:lang w:eastAsia="ar-SA"/>
        </w:rPr>
        <w:t>Snakk med oss lærer</w:t>
      </w:r>
      <w:r>
        <w:rPr>
          <w:rFonts w:ascii="Times" w:eastAsia="Times New Roman" w:hAnsi="Times" w:cs="Times New Roman"/>
          <w:sz w:val="24"/>
          <w:szCs w:val="24"/>
          <w:lang w:eastAsia="ar-SA"/>
        </w:rPr>
        <w:t>. Oslo: Dreyer.</w:t>
      </w:r>
    </w:p>
    <w:p w14:paraId="37A04E0E" w14:textId="77777777" w:rsidR="00200203" w:rsidRDefault="00200203">
      <w:pPr>
        <w:pStyle w:val="Normal1"/>
        <w:widowControl/>
        <w:spacing w:after="0" w:line="100" w:lineRule="atLeast"/>
        <w:ind w:left="540" w:hanging="540"/>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Juul, J. &amp; Jensen, H. (2003). </w:t>
      </w:r>
      <w:r>
        <w:rPr>
          <w:rFonts w:ascii="Times" w:eastAsia="Times New Roman" w:hAnsi="Times" w:cs="Times New Roman"/>
          <w:i/>
          <w:iCs/>
          <w:sz w:val="24"/>
          <w:szCs w:val="24"/>
          <w:lang w:eastAsia="ar-SA"/>
        </w:rPr>
        <w:t>Fra lydighet til ansvarlighet: pedagogisk relasjonskompetanse.</w:t>
      </w:r>
      <w:r>
        <w:rPr>
          <w:rFonts w:ascii="Times" w:eastAsia="Times New Roman" w:hAnsi="Times" w:cs="Times New Roman"/>
          <w:sz w:val="24"/>
          <w:szCs w:val="24"/>
          <w:lang w:eastAsia="ar-SA"/>
        </w:rPr>
        <w:t xml:space="preserve"> Oslo: Pedagogisk forum.</w:t>
      </w:r>
    </w:p>
    <w:p w14:paraId="1BDF3F09" w14:textId="77777777" w:rsidR="00200203" w:rsidRDefault="00200203">
      <w:pPr>
        <w:pStyle w:val="Normal1"/>
        <w:widowControl/>
        <w:spacing w:after="0" w:line="100" w:lineRule="atLeast"/>
        <w:rPr>
          <w:rFonts w:ascii="Times" w:eastAsia="Times New Roman" w:hAnsi="Times" w:cs="Times New Roman"/>
          <w:sz w:val="24"/>
          <w:szCs w:val="24"/>
          <w:lang w:eastAsia="ar-SA"/>
        </w:rPr>
      </w:pPr>
      <w:proofErr w:type="spellStart"/>
      <w:r>
        <w:rPr>
          <w:rFonts w:ascii="Times" w:eastAsia="Times New Roman" w:hAnsi="Times" w:cs="Times New Roman"/>
          <w:sz w:val="24"/>
          <w:szCs w:val="24"/>
          <w:lang w:eastAsia="ar-SA"/>
        </w:rPr>
        <w:t>Molnar</w:t>
      </w:r>
      <w:proofErr w:type="spellEnd"/>
      <w:r>
        <w:rPr>
          <w:rFonts w:ascii="Times" w:eastAsia="Times New Roman" w:hAnsi="Times" w:cs="Times New Roman"/>
          <w:sz w:val="24"/>
          <w:szCs w:val="24"/>
          <w:lang w:eastAsia="ar-SA"/>
        </w:rPr>
        <w:t xml:space="preserve">, A. (1993). </w:t>
      </w:r>
      <w:r>
        <w:rPr>
          <w:rFonts w:ascii="Times" w:eastAsia="Times New Roman" w:hAnsi="Times" w:cs="Times New Roman"/>
          <w:i/>
          <w:iCs/>
          <w:sz w:val="24"/>
          <w:szCs w:val="24"/>
          <w:lang w:eastAsia="ar-SA"/>
        </w:rPr>
        <w:t>Skolen og problemelevene.</w:t>
      </w:r>
      <w:r>
        <w:rPr>
          <w:rFonts w:ascii="Times" w:eastAsia="Times New Roman" w:hAnsi="Times" w:cs="Times New Roman"/>
          <w:sz w:val="24"/>
          <w:szCs w:val="24"/>
          <w:lang w:eastAsia="ar-SA"/>
        </w:rPr>
        <w:t xml:space="preserve"> Oslo: Universitetsforlaget.</w:t>
      </w:r>
    </w:p>
    <w:p w14:paraId="5E820ED7" w14:textId="77777777" w:rsidR="00200203" w:rsidRDefault="00200203">
      <w:pPr>
        <w:pStyle w:val="Normal1"/>
        <w:widowControl/>
        <w:spacing w:after="0" w:line="100" w:lineRule="atLeast"/>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Nordahl, T. (2002). </w:t>
      </w:r>
      <w:r>
        <w:rPr>
          <w:rFonts w:ascii="Times" w:eastAsia="Times New Roman" w:hAnsi="Times" w:cs="Times New Roman"/>
          <w:i/>
          <w:iCs/>
          <w:sz w:val="24"/>
          <w:szCs w:val="24"/>
          <w:lang w:eastAsia="ar-SA"/>
        </w:rPr>
        <w:t>Eleven som aktør</w:t>
      </w:r>
      <w:r>
        <w:rPr>
          <w:rFonts w:ascii="Times" w:eastAsia="Times New Roman" w:hAnsi="Times" w:cs="Times New Roman"/>
          <w:sz w:val="24"/>
          <w:szCs w:val="24"/>
          <w:lang w:eastAsia="ar-SA"/>
        </w:rPr>
        <w:t>. Oslo: Universitetsforlaget.</w:t>
      </w:r>
    </w:p>
    <w:p w14:paraId="3E802E64" w14:textId="77777777" w:rsidR="00200203" w:rsidRDefault="00200203">
      <w:pPr>
        <w:pStyle w:val="Normal1"/>
        <w:widowControl/>
        <w:spacing w:after="0" w:line="100" w:lineRule="atLeast"/>
        <w:ind w:left="540" w:hanging="540"/>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Nordahl, T. &amp; Sørlie, M-A. (1997) Elever som viser problematferd i skolen – pedagogiske utfordringer. I I.M. Helgeland (red.). </w:t>
      </w:r>
      <w:r>
        <w:rPr>
          <w:rFonts w:ascii="Times" w:eastAsia="Times New Roman" w:hAnsi="Times" w:cs="Times New Roman"/>
          <w:i/>
          <w:iCs/>
          <w:sz w:val="24"/>
          <w:szCs w:val="24"/>
          <w:lang w:eastAsia="ar-SA"/>
        </w:rPr>
        <w:t>Utfordrende ungdom i skolen.</w:t>
      </w:r>
      <w:r>
        <w:rPr>
          <w:rFonts w:ascii="Times" w:eastAsia="Times New Roman" w:hAnsi="Times" w:cs="Times New Roman"/>
          <w:sz w:val="24"/>
          <w:szCs w:val="24"/>
          <w:lang w:eastAsia="ar-SA"/>
        </w:rPr>
        <w:t xml:space="preserve"> Revidert utgave. Oslo: Kommuneforlaget.</w:t>
      </w:r>
    </w:p>
    <w:p w14:paraId="56807576" w14:textId="77777777" w:rsidR="00200203" w:rsidRDefault="00200203">
      <w:pPr>
        <w:pStyle w:val="Normal1"/>
        <w:widowControl/>
        <w:spacing w:after="0" w:line="100" w:lineRule="atLeast"/>
        <w:ind w:left="540" w:hanging="540"/>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Ogden T. (2001). </w:t>
      </w:r>
      <w:r>
        <w:rPr>
          <w:rFonts w:ascii="Times" w:eastAsia="Times New Roman" w:hAnsi="Times" w:cs="Times New Roman"/>
          <w:i/>
          <w:iCs/>
          <w:sz w:val="24"/>
          <w:szCs w:val="24"/>
          <w:lang w:eastAsia="ar-SA"/>
        </w:rPr>
        <w:t>Sosial kompetanse og problematferd i skolen: kompetanseutviklende og problemløsende arbeid i skolen</w:t>
      </w:r>
      <w:r>
        <w:rPr>
          <w:rFonts w:ascii="Times" w:eastAsia="Times New Roman" w:hAnsi="Times" w:cs="Times New Roman"/>
          <w:sz w:val="24"/>
          <w:szCs w:val="24"/>
          <w:lang w:eastAsia="ar-SA"/>
        </w:rPr>
        <w:t>. Oslo: Gyldendal, akademisk.</w:t>
      </w:r>
    </w:p>
    <w:p w14:paraId="1927267B" w14:textId="77777777" w:rsidR="00200203" w:rsidRDefault="00200203">
      <w:pPr>
        <w:pStyle w:val="Normal1"/>
        <w:widowControl/>
        <w:spacing w:after="0" w:line="100" w:lineRule="atLeast"/>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Ogden, T. (2002. </w:t>
      </w:r>
      <w:r>
        <w:rPr>
          <w:rFonts w:ascii="Times" w:eastAsia="Times New Roman" w:hAnsi="Times" w:cs="Times New Roman"/>
          <w:i/>
          <w:iCs/>
          <w:sz w:val="24"/>
          <w:szCs w:val="24"/>
          <w:lang w:eastAsia="ar-SA"/>
        </w:rPr>
        <w:t>Klasse- og undervisningsledelse.</w:t>
      </w:r>
      <w:r>
        <w:rPr>
          <w:rFonts w:ascii="Times" w:eastAsia="Times New Roman" w:hAnsi="Times" w:cs="Times New Roman"/>
          <w:sz w:val="24"/>
          <w:szCs w:val="24"/>
          <w:lang w:eastAsia="ar-SA"/>
        </w:rPr>
        <w:t xml:space="preserve"> Bedre skole småskriftserie nr. 6. Oslo: Bedre Skole.</w:t>
      </w:r>
    </w:p>
    <w:p w14:paraId="0DFC04C5" w14:textId="77777777" w:rsidR="00200203" w:rsidRDefault="00200203">
      <w:pPr>
        <w:pStyle w:val="Normal1"/>
        <w:widowControl/>
        <w:spacing w:after="0" w:line="100" w:lineRule="atLeast"/>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Roland E. (1998). </w:t>
      </w:r>
      <w:r>
        <w:rPr>
          <w:rFonts w:ascii="Times" w:eastAsia="Times New Roman" w:hAnsi="Times" w:cs="Times New Roman"/>
          <w:i/>
          <w:iCs/>
          <w:sz w:val="24"/>
          <w:szCs w:val="24"/>
          <w:lang w:eastAsia="ar-SA"/>
        </w:rPr>
        <w:t>Elevkollektivet</w:t>
      </w:r>
      <w:r>
        <w:rPr>
          <w:rFonts w:ascii="Times" w:eastAsia="Times New Roman" w:hAnsi="Times" w:cs="Times New Roman"/>
          <w:sz w:val="24"/>
          <w:szCs w:val="24"/>
          <w:lang w:eastAsia="ar-SA"/>
        </w:rPr>
        <w:t>. Stavanger: Rebell forlag.</w:t>
      </w:r>
    </w:p>
    <w:p w14:paraId="184FA301" w14:textId="77777777" w:rsidR="00200203" w:rsidRDefault="00200203">
      <w:pPr>
        <w:pStyle w:val="Normal1"/>
        <w:widowControl/>
        <w:spacing w:after="0" w:line="100" w:lineRule="atLeast"/>
        <w:rPr>
          <w:rFonts w:ascii="Times" w:eastAsia="Times New Roman" w:hAnsi="Times" w:cs="Times New Roman"/>
          <w:sz w:val="24"/>
          <w:szCs w:val="24"/>
          <w:lang w:eastAsia="ar-SA"/>
        </w:rPr>
      </w:pPr>
      <w:r w:rsidRPr="00814656">
        <w:rPr>
          <w:rFonts w:ascii="Times" w:eastAsia="Times New Roman" w:hAnsi="Times" w:cs="Times New Roman"/>
          <w:sz w:val="24"/>
          <w:szCs w:val="24"/>
          <w:lang w:eastAsia="ar-SA"/>
        </w:rPr>
        <w:t xml:space="preserve">Roland, E. &amp; </w:t>
      </w:r>
      <w:proofErr w:type="spellStart"/>
      <w:r w:rsidRPr="00814656">
        <w:rPr>
          <w:rFonts w:ascii="Times" w:eastAsia="Times New Roman" w:hAnsi="Times" w:cs="Times New Roman"/>
          <w:sz w:val="24"/>
          <w:szCs w:val="24"/>
          <w:lang w:eastAsia="ar-SA"/>
        </w:rPr>
        <w:t>Vaaland</w:t>
      </w:r>
      <w:proofErr w:type="spellEnd"/>
      <w:r w:rsidRPr="00814656">
        <w:rPr>
          <w:rFonts w:ascii="Times" w:eastAsia="Times New Roman" w:hAnsi="Times" w:cs="Times New Roman"/>
          <w:sz w:val="24"/>
          <w:szCs w:val="24"/>
          <w:lang w:eastAsia="ar-SA"/>
        </w:rPr>
        <w:t xml:space="preserve">, G.S. (1996). </w:t>
      </w:r>
      <w:r>
        <w:rPr>
          <w:rFonts w:ascii="Times" w:eastAsia="Times New Roman" w:hAnsi="Times" w:cs="Times New Roman"/>
          <w:i/>
          <w:iCs/>
          <w:sz w:val="24"/>
          <w:szCs w:val="24"/>
          <w:lang w:eastAsia="ar-SA"/>
        </w:rPr>
        <w:t>Mobbing – en lærerveiledning,</w:t>
      </w:r>
      <w:r>
        <w:rPr>
          <w:rFonts w:ascii="Times" w:eastAsia="Times New Roman" w:hAnsi="Times" w:cs="Times New Roman"/>
          <w:sz w:val="24"/>
          <w:szCs w:val="24"/>
          <w:lang w:eastAsia="ar-SA"/>
        </w:rPr>
        <w:t xml:space="preserve"> Oslo: Norsk Læremiddelsenter. (2003) </w:t>
      </w:r>
      <w:r>
        <w:rPr>
          <w:rFonts w:ascii="Times" w:eastAsia="Times New Roman" w:hAnsi="Times" w:cs="Times New Roman"/>
          <w:i/>
          <w:iCs/>
          <w:sz w:val="24"/>
          <w:szCs w:val="24"/>
          <w:lang w:eastAsia="ar-SA"/>
        </w:rPr>
        <w:t xml:space="preserve">Zero, SAFs program mot </w:t>
      </w:r>
      <w:proofErr w:type="spellStart"/>
      <w:r>
        <w:rPr>
          <w:rFonts w:ascii="Times" w:eastAsia="Times New Roman" w:hAnsi="Times" w:cs="Times New Roman"/>
          <w:i/>
          <w:iCs/>
          <w:sz w:val="24"/>
          <w:szCs w:val="24"/>
          <w:lang w:eastAsia="ar-SA"/>
        </w:rPr>
        <w:t>mobbin</w:t>
      </w:r>
      <w:proofErr w:type="spellEnd"/>
      <w:r>
        <w:rPr>
          <w:rFonts w:ascii="Times" w:eastAsia="Times New Roman" w:hAnsi="Times" w:cs="Times New Roman"/>
          <w:i/>
          <w:iCs/>
          <w:sz w:val="24"/>
          <w:szCs w:val="24"/>
          <w:lang w:eastAsia="ar-SA"/>
        </w:rPr>
        <w:t xml:space="preserve">. Lærerveiledning. </w:t>
      </w:r>
      <w:r>
        <w:rPr>
          <w:rFonts w:ascii="Times" w:eastAsia="Times New Roman" w:hAnsi="Times" w:cs="Times New Roman"/>
          <w:sz w:val="24"/>
          <w:szCs w:val="24"/>
          <w:lang w:eastAsia="ar-SA"/>
        </w:rPr>
        <w:t>Stavanger. Senter for atferdsforskning.</w:t>
      </w:r>
    </w:p>
    <w:p w14:paraId="422D21FF" w14:textId="77777777" w:rsidR="00200203" w:rsidRDefault="00200203">
      <w:pPr>
        <w:pStyle w:val="Normal1"/>
        <w:widowControl/>
        <w:spacing w:after="0" w:line="100" w:lineRule="atLeast"/>
        <w:rPr>
          <w:rFonts w:ascii="Times" w:eastAsia="Times New Roman" w:hAnsi="Times" w:cs="Times New Roman"/>
          <w:sz w:val="24"/>
          <w:szCs w:val="24"/>
          <w:lang w:eastAsia="ar-SA"/>
        </w:rPr>
      </w:pPr>
      <w:proofErr w:type="spellStart"/>
      <w:r>
        <w:rPr>
          <w:rFonts w:ascii="Times" w:eastAsia="Times New Roman" w:hAnsi="Times" w:cs="Times New Roman"/>
          <w:sz w:val="24"/>
          <w:szCs w:val="24"/>
          <w:lang w:eastAsia="ar-SA"/>
        </w:rPr>
        <w:t>Schmuck</w:t>
      </w:r>
      <w:proofErr w:type="spellEnd"/>
      <w:r>
        <w:rPr>
          <w:rFonts w:ascii="Times" w:eastAsia="Times New Roman" w:hAnsi="Times" w:cs="Times New Roman"/>
          <w:sz w:val="24"/>
          <w:szCs w:val="24"/>
          <w:lang w:eastAsia="ar-SA"/>
        </w:rPr>
        <w:t xml:space="preserve">, R.  &amp; </w:t>
      </w:r>
      <w:proofErr w:type="spellStart"/>
      <w:r>
        <w:rPr>
          <w:rFonts w:ascii="Times" w:eastAsia="Times New Roman" w:hAnsi="Times" w:cs="Times New Roman"/>
          <w:sz w:val="24"/>
          <w:szCs w:val="24"/>
          <w:lang w:eastAsia="ar-SA"/>
        </w:rPr>
        <w:t>Schmuck</w:t>
      </w:r>
      <w:proofErr w:type="spellEnd"/>
      <w:r>
        <w:rPr>
          <w:rFonts w:ascii="Times" w:eastAsia="Times New Roman" w:hAnsi="Times" w:cs="Times New Roman"/>
          <w:sz w:val="24"/>
          <w:szCs w:val="24"/>
          <w:lang w:eastAsia="ar-SA"/>
        </w:rPr>
        <w:t xml:space="preserve">, P. (1992). </w:t>
      </w:r>
      <w:r>
        <w:rPr>
          <w:rFonts w:ascii="Times" w:eastAsia="Times New Roman" w:hAnsi="Times" w:cs="Times New Roman"/>
          <w:i/>
          <w:iCs/>
          <w:sz w:val="24"/>
          <w:szCs w:val="24"/>
          <w:lang w:eastAsia="ar-SA"/>
        </w:rPr>
        <w:t>Livet i klasserommet</w:t>
      </w:r>
      <w:r>
        <w:rPr>
          <w:rFonts w:ascii="Times" w:eastAsia="Times New Roman" w:hAnsi="Times" w:cs="Times New Roman"/>
          <w:sz w:val="24"/>
          <w:szCs w:val="24"/>
          <w:lang w:eastAsia="ar-SA"/>
        </w:rPr>
        <w:t>. ny utg. Oslo: Cappelen forlag.</w:t>
      </w:r>
    </w:p>
    <w:p w14:paraId="587E1C29" w14:textId="77777777" w:rsidR="00200203" w:rsidRDefault="00200203">
      <w:pPr>
        <w:pStyle w:val="Normal1"/>
        <w:widowControl/>
        <w:spacing w:after="0" w:line="100" w:lineRule="atLeast"/>
        <w:rPr>
          <w:rFonts w:ascii="Times" w:eastAsia="Times New Roman" w:hAnsi="Times" w:cs="Times New Roman"/>
          <w:sz w:val="24"/>
          <w:szCs w:val="24"/>
          <w:lang w:eastAsia="ar-SA"/>
        </w:rPr>
      </w:pPr>
      <w:proofErr w:type="spellStart"/>
      <w:r>
        <w:rPr>
          <w:rFonts w:ascii="Times" w:eastAsia="Times New Roman" w:hAnsi="Times" w:cs="Times New Roman"/>
          <w:sz w:val="24"/>
          <w:szCs w:val="24"/>
          <w:lang w:eastAsia="ar-SA"/>
        </w:rPr>
        <w:t>Slåttøy</w:t>
      </w:r>
      <w:proofErr w:type="spellEnd"/>
      <w:r>
        <w:rPr>
          <w:rFonts w:ascii="Times" w:eastAsia="Times New Roman" w:hAnsi="Times" w:cs="Times New Roman"/>
          <w:sz w:val="24"/>
          <w:szCs w:val="24"/>
          <w:lang w:eastAsia="ar-SA"/>
        </w:rPr>
        <w:t xml:space="preserve">, A. (2002). </w:t>
      </w:r>
      <w:r>
        <w:rPr>
          <w:rFonts w:ascii="Times" w:eastAsia="Times New Roman" w:hAnsi="Times" w:cs="Times New Roman"/>
          <w:i/>
          <w:iCs/>
          <w:sz w:val="24"/>
          <w:szCs w:val="24"/>
          <w:lang w:eastAsia="ar-SA"/>
        </w:rPr>
        <w:t xml:space="preserve">Problematferd i klasserommet. </w:t>
      </w:r>
      <w:r>
        <w:rPr>
          <w:rFonts w:ascii="Times" w:eastAsia="Times New Roman" w:hAnsi="Times" w:cs="Times New Roman"/>
          <w:sz w:val="24"/>
          <w:szCs w:val="24"/>
          <w:lang w:eastAsia="ar-SA"/>
        </w:rPr>
        <w:t>Oslo: Cappelen Akademiske forlag.</w:t>
      </w:r>
    </w:p>
    <w:p w14:paraId="790B39A4" w14:textId="77777777" w:rsidR="00200203" w:rsidRDefault="00200203">
      <w:pPr>
        <w:pStyle w:val="Normal1"/>
        <w:widowControl/>
        <w:autoSpaceDE w:val="0"/>
        <w:spacing w:after="0" w:line="100" w:lineRule="atLeast"/>
        <w:ind w:left="540" w:hanging="540"/>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Solli, K. A. (1993). </w:t>
      </w:r>
      <w:r>
        <w:rPr>
          <w:rFonts w:ascii="Times" w:eastAsia="Times New Roman" w:hAnsi="Times" w:cs="Times New Roman"/>
          <w:i/>
          <w:iCs/>
          <w:sz w:val="24"/>
          <w:szCs w:val="24"/>
          <w:lang w:eastAsia="ar-SA"/>
        </w:rPr>
        <w:t>Elever i konflikt: Samspillbrudd og atferdsproblemer i skolen</w:t>
      </w:r>
      <w:r>
        <w:rPr>
          <w:rFonts w:ascii="Times" w:eastAsia="Times New Roman" w:hAnsi="Times" w:cs="Times New Roman"/>
          <w:sz w:val="24"/>
          <w:szCs w:val="24"/>
          <w:lang w:eastAsia="ar-SA"/>
        </w:rPr>
        <w:t>. Oslo: Universitetsforlaget.</w:t>
      </w:r>
    </w:p>
    <w:p w14:paraId="3EAF463C" w14:textId="77777777" w:rsidR="00200203" w:rsidRDefault="00200203">
      <w:pPr>
        <w:pStyle w:val="Normal1"/>
        <w:widowControl/>
        <w:autoSpaceDE w:val="0"/>
        <w:spacing w:after="0" w:line="100" w:lineRule="atLeast"/>
        <w:ind w:left="540" w:hanging="540"/>
        <w:rPr>
          <w:rFonts w:ascii="Times" w:eastAsia="Times New Roman" w:hAnsi="Times" w:cs="Times New Roman"/>
          <w:sz w:val="24"/>
          <w:szCs w:val="24"/>
          <w:lang w:eastAsia="ar-SA"/>
        </w:rPr>
      </w:pPr>
      <w:r>
        <w:rPr>
          <w:rFonts w:ascii="Times" w:eastAsia="Times New Roman" w:hAnsi="Times" w:cs="Times New Roman"/>
          <w:sz w:val="24"/>
          <w:szCs w:val="24"/>
          <w:lang w:eastAsia="ar-SA"/>
        </w:rPr>
        <w:t xml:space="preserve">Westblad-Dicks, M. (2002). </w:t>
      </w:r>
      <w:r>
        <w:rPr>
          <w:rFonts w:ascii="Times" w:eastAsia="Times New Roman" w:hAnsi="Times" w:cs="Times New Roman"/>
          <w:i/>
          <w:iCs/>
          <w:sz w:val="24"/>
          <w:szCs w:val="24"/>
          <w:lang w:eastAsia="ar-SA"/>
        </w:rPr>
        <w:t xml:space="preserve">Å håndtere livet i skolen. Det gode møtet mellom lærere, elever og foreldre. </w:t>
      </w:r>
      <w:r>
        <w:rPr>
          <w:rFonts w:ascii="Times" w:eastAsia="Times New Roman" w:hAnsi="Times" w:cs="Times New Roman"/>
          <w:sz w:val="24"/>
          <w:szCs w:val="24"/>
          <w:lang w:eastAsia="ar-SA"/>
        </w:rPr>
        <w:t>Oslo: Kommuneforlaget.</w:t>
      </w:r>
    </w:p>
    <w:p w14:paraId="652636CC" w14:textId="77777777" w:rsidR="00200203" w:rsidRDefault="00200203">
      <w:pPr>
        <w:pStyle w:val="Normal1"/>
        <w:widowControl/>
        <w:autoSpaceDE w:val="0"/>
        <w:spacing w:after="0" w:line="100" w:lineRule="atLeast"/>
        <w:ind w:left="540" w:hanging="540"/>
        <w:rPr>
          <w:rFonts w:ascii="Times" w:eastAsia="Times New Roman" w:hAnsi="Times" w:cs="Times New Roman"/>
          <w:sz w:val="24"/>
          <w:szCs w:val="24"/>
          <w:lang w:eastAsia="ar-SA"/>
        </w:rPr>
      </w:pPr>
    </w:p>
    <w:p w14:paraId="0611297F" w14:textId="77777777" w:rsidR="00200203" w:rsidRDefault="00200203">
      <w:pPr>
        <w:pStyle w:val="Normal1"/>
        <w:widowControl/>
      </w:pPr>
    </w:p>
    <w:p w14:paraId="5B71AA80" w14:textId="77777777" w:rsidR="00BD52E0" w:rsidRDefault="00BD52E0">
      <w:pPr>
        <w:pStyle w:val="Normal1"/>
        <w:widowControl/>
      </w:pPr>
    </w:p>
    <w:p w14:paraId="32A6E7A3" w14:textId="77777777" w:rsidR="00BD52E0" w:rsidRDefault="00BD52E0">
      <w:pPr>
        <w:pStyle w:val="Normal1"/>
        <w:widowControl/>
      </w:pPr>
    </w:p>
    <w:p w14:paraId="76DC09F9" w14:textId="55E6F3E8" w:rsidR="008D01D7" w:rsidRPr="008D01D7" w:rsidRDefault="008D01D7" w:rsidP="008D01D7">
      <w:pPr>
        <w:tabs>
          <w:tab w:val="left" w:pos="6765"/>
        </w:tabs>
        <w:rPr>
          <w:sz w:val="24"/>
          <w:szCs w:val="24"/>
        </w:rPr>
      </w:pPr>
      <w:r>
        <w:rPr>
          <w:sz w:val="24"/>
          <w:szCs w:val="24"/>
        </w:rPr>
        <w:t>Vedlegg 1</w:t>
      </w:r>
    </w:p>
    <w:p w14:paraId="72779847" w14:textId="77777777" w:rsidR="00BD52E0" w:rsidRPr="008D01D7" w:rsidRDefault="00EC2BB7" w:rsidP="008D01D7">
      <w:pPr>
        <w:tabs>
          <w:tab w:val="left" w:pos="6765"/>
        </w:tabs>
      </w:pPr>
      <w:r>
        <w:pict w14:anchorId="25528A8B">
          <v:shape id="_x0000_s1027" type="#_x0000_t75" style="position:absolute;margin-left:390.15pt;margin-top:4.35pt;width:51.35pt;height:34.3pt;z-index:251657216;mso-wrap-distance-left:9.05pt;mso-wrap-distance-right:9.05pt" filled="t">
            <v:fill color2="black"/>
            <v:imagedata r:id="rId17" o:title=""/>
            <w10:wrap type="square"/>
          </v:shape>
        </w:pict>
      </w:r>
      <w:r w:rsidR="00BD52E0">
        <w:rPr>
          <w:sz w:val="28"/>
        </w:rPr>
        <w:t>SAMARBEID MELLOM OPPVEKSTSENTER OG HJEM.</w:t>
      </w:r>
      <w:r w:rsidR="00BD52E0">
        <w:rPr>
          <w:sz w:val="28"/>
        </w:rPr>
        <w:tab/>
      </w:r>
    </w:p>
    <w:p w14:paraId="7119E1B0" w14:textId="77777777" w:rsidR="00BD52E0" w:rsidRPr="00EA3B70" w:rsidRDefault="00BD52E0" w:rsidP="00BD52E0">
      <w:pPr>
        <w:pStyle w:val="Overskrift2"/>
        <w:keepLines w:val="0"/>
        <w:tabs>
          <w:tab w:val="clear" w:pos="576"/>
          <w:tab w:val="left" w:pos="0"/>
        </w:tabs>
        <w:spacing w:before="0" w:line="240" w:lineRule="auto"/>
        <w:rPr>
          <w:rFonts w:ascii="Calibri" w:hAnsi="Calibri" w:cs="Calibri"/>
          <w:color w:val="auto"/>
        </w:rPr>
      </w:pPr>
      <w:r w:rsidRPr="00EA3B70">
        <w:rPr>
          <w:rFonts w:ascii="Calibri" w:hAnsi="Calibri" w:cs="Calibri"/>
          <w:color w:val="auto"/>
        </w:rPr>
        <w:t>GODT SAMARBEID MELLOM OPPVEKSTSENTERET OG HJEMMENE</w:t>
      </w:r>
      <w:r w:rsidR="00EA3B70" w:rsidRPr="00EA3B70">
        <w:rPr>
          <w:rFonts w:ascii="Calibri" w:hAnsi="Calibri" w:cs="Calibri"/>
          <w:color w:val="auto"/>
        </w:rPr>
        <w:t xml:space="preserve"> </w:t>
      </w:r>
      <w:r w:rsidRPr="00EA3B70">
        <w:rPr>
          <w:rFonts w:ascii="Calibri" w:hAnsi="Calibri" w:cs="Calibri"/>
          <w:color w:val="auto"/>
        </w:rPr>
        <w:t>= TRYGGE ELEVER</w:t>
      </w:r>
    </w:p>
    <w:p w14:paraId="08F40D8F" w14:textId="77777777" w:rsidR="00BD52E0" w:rsidRPr="00BD52E0" w:rsidRDefault="00BD52E0" w:rsidP="00BD52E0">
      <w:r>
        <w:t xml:space="preserve">Grunnlaget for samarbeidet mellom skole og hjem beskrives slik i kunnskapsløftet: </w:t>
      </w:r>
    </w:p>
    <w:p w14:paraId="15B8DABA" w14:textId="77777777" w:rsidR="00BD52E0" w:rsidRDefault="00BD52E0" w:rsidP="00BD52E0">
      <w:pPr>
        <w:rPr>
          <w:i/>
          <w:iCs/>
        </w:rPr>
      </w:pPr>
      <w:r>
        <w:t>«</w:t>
      </w:r>
      <w:r>
        <w:rPr>
          <w:i/>
          <w:iCs/>
        </w:rPr>
        <w:t xml:space="preserve">Foreldrene/de foresatte har hovedansvaret for egne, og de har stor betydning for barnas motivasjon og læringsutbytte. Samarbeidet mellom skole og hjem er sentralt både </w:t>
      </w:r>
      <w:proofErr w:type="gramStart"/>
      <w:r>
        <w:rPr>
          <w:i/>
          <w:iCs/>
        </w:rPr>
        <w:t>i forhold til</w:t>
      </w:r>
      <w:proofErr w:type="gramEnd"/>
      <w:r>
        <w:rPr>
          <w:i/>
          <w:iCs/>
        </w:rPr>
        <w:t xml:space="preserve"> å skape gode læringsvilkår for den enkelte og et godt læringsmiljø i gruppen og på skolen. En forutsetning for godt samarbeid er god kommunikasjon. I samarbeidet vil gjensidig kommunikasjon om elevenes faglige og sosiale utvikling og deres trivsel stå sentralt.»</w:t>
      </w:r>
    </w:p>
    <w:p w14:paraId="6FABD8C0" w14:textId="77777777" w:rsidR="00BD52E0" w:rsidRDefault="00BD52E0" w:rsidP="00BD52E0">
      <w:pPr>
        <w:rPr>
          <w:b/>
          <w:bCs/>
        </w:rPr>
      </w:pPr>
    </w:p>
    <w:p w14:paraId="2EA72D05" w14:textId="77777777" w:rsidR="00BD52E0" w:rsidRDefault="00BD52E0" w:rsidP="00BD52E0">
      <w:pPr>
        <w:rPr>
          <w:b/>
          <w:bCs/>
        </w:rPr>
      </w:pPr>
      <w:r>
        <w:rPr>
          <w:b/>
          <w:bCs/>
        </w:rPr>
        <w:t xml:space="preserve">Ulike tiltak skolen </w:t>
      </w:r>
      <w:r w:rsidR="00213C88">
        <w:rPr>
          <w:b/>
          <w:bCs/>
        </w:rPr>
        <w:t xml:space="preserve">har </w:t>
      </w:r>
      <w:r>
        <w:rPr>
          <w:b/>
          <w:bCs/>
        </w:rPr>
        <w:t>for å fremme deltakelse og involvering fra foreldre /foresatte:</w:t>
      </w:r>
    </w:p>
    <w:p w14:paraId="5E76E89D" w14:textId="77777777" w:rsidR="00BD52E0" w:rsidRDefault="00BD52E0" w:rsidP="00BD52E0">
      <w:pPr>
        <w:widowControl/>
        <w:numPr>
          <w:ilvl w:val="0"/>
          <w:numId w:val="8"/>
        </w:numPr>
        <w:tabs>
          <w:tab w:val="left" w:pos="720"/>
        </w:tabs>
        <w:spacing w:after="0" w:line="240" w:lineRule="auto"/>
      </w:pPr>
      <w:r>
        <w:t>Skrive ukeplaner med informasjon om skoleuka.</w:t>
      </w:r>
    </w:p>
    <w:p w14:paraId="12C6BA09" w14:textId="100F5882" w:rsidR="00BD52E0" w:rsidRDefault="00BD52E0" w:rsidP="00BD52E0">
      <w:pPr>
        <w:widowControl/>
        <w:numPr>
          <w:ilvl w:val="0"/>
          <w:numId w:val="8"/>
        </w:numPr>
        <w:tabs>
          <w:tab w:val="left" w:pos="720"/>
        </w:tabs>
        <w:spacing w:after="0" w:line="240" w:lineRule="auto"/>
      </w:pPr>
      <w:r>
        <w:t>Sende ut jevnlig inf</w:t>
      </w:r>
      <w:r w:rsidR="0080429F">
        <w:t>o på IST</w:t>
      </w:r>
    </w:p>
    <w:p w14:paraId="6CDBAD6E" w14:textId="72964E4E" w:rsidR="00BD52E0" w:rsidRDefault="00BD52E0" w:rsidP="00BD52E0">
      <w:pPr>
        <w:widowControl/>
        <w:numPr>
          <w:ilvl w:val="0"/>
          <w:numId w:val="8"/>
        </w:numPr>
        <w:tabs>
          <w:tab w:val="left" w:pos="720"/>
        </w:tabs>
        <w:spacing w:after="0" w:line="240" w:lineRule="auto"/>
      </w:pPr>
      <w:r>
        <w:t>Skape rom for at foresatte kan prate uformelt sammen f.eks</w:t>
      </w:r>
      <w:r w:rsidR="00B93138">
        <w:t>.</w:t>
      </w:r>
      <w:r>
        <w:t xml:space="preserve"> på foreldremøter eller andre arrangementer.</w:t>
      </w:r>
    </w:p>
    <w:p w14:paraId="42993DB6" w14:textId="7A064C97" w:rsidR="00BD52E0" w:rsidRDefault="00BD52E0" w:rsidP="00BD52E0">
      <w:pPr>
        <w:widowControl/>
        <w:numPr>
          <w:ilvl w:val="0"/>
          <w:numId w:val="8"/>
        </w:numPr>
        <w:tabs>
          <w:tab w:val="left" w:pos="720"/>
        </w:tabs>
        <w:spacing w:after="0" w:line="240" w:lineRule="auto"/>
      </w:pPr>
      <w:r>
        <w:t xml:space="preserve">Invitere foresatte til å delta på ulike arrangementer (eks juleverksted, opplegg i forbindelse </w:t>
      </w:r>
      <w:proofErr w:type="gramStart"/>
      <w:r>
        <w:t>m</w:t>
      </w:r>
      <w:proofErr w:type="gramEnd"/>
      <w:r>
        <w:t xml:space="preserve">/ulike temaer </w:t>
      </w:r>
      <w:proofErr w:type="spellStart"/>
      <w:r>
        <w:t>o.l</w:t>
      </w:r>
      <w:proofErr w:type="spellEnd"/>
      <w:r>
        <w:t>)</w:t>
      </w:r>
    </w:p>
    <w:p w14:paraId="0BE14690" w14:textId="77777777" w:rsidR="00BD52E0" w:rsidRDefault="00BD52E0" w:rsidP="00BD52E0">
      <w:pPr>
        <w:widowControl/>
        <w:numPr>
          <w:ilvl w:val="0"/>
          <w:numId w:val="8"/>
        </w:numPr>
        <w:tabs>
          <w:tab w:val="left" w:pos="720"/>
        </w:tabs>
        <w:spacing w:after="0" w:line="240" w:lineRule="auto"/>
      </w:pPr>
      <w:r>
        <w:t xml:space="preserve">Klassekontakter og kontaktlærer skal ha minst et møte pr. halvår for å planlegge aktiviteter utenfor skolens regi. </w:t>
      </w:r>
    </w:p>
    <w:p w14:paraId="5C5CB4D0" w14:textId="77777777" w:rsidR="00BD52E0" w:rsidRDefault="00BD52E0" w:rsidP="00BD52E0">
      <w:pPr>
        <w:widowControl/>
        <w:numPr>
          <w:ilvl w:val="0"/>
          <w:numId w:val="8"/>
        </w:numPr>
        <w:tabs>
          <w:tab w:val="left" w:pos="720"/>
        </w:tabs>
        <w:spacing w:after="0" w:line="240" w:lineRule="auto"/>
      </w:pPr>
      <w:r>
        <w:t>Det skal være minst to utviklingssamtaler og to foreldremøter i løpet av skoleåret. Før hver utviklings samtale skal læreren ha elevsamtaler med elevene i skoletiden. Ytterligere møter med lærer/foresatte/elev kan avtales ved behov.</w:t>
      </w:r>
    </w:p>
    <w:p w14:paraId="6B9179BC" w14:textId="77777777" w:rsidR="00BD52E0" w:rsidRDefault="00213C88" w:rsidP="00BD52E0">
      <w:pPr>
        <w:widowControl/>
        <w:numPr>
          <w:ilvl w:val="0"/>
          <w:numId w:val="8"/>
        </w:numPr>
        <w:tabs>
          <w:tab w:val="left" w:pos="720"/>
        </w:tabs>
        <w:spacing w:after="0" w:line="240" w:lineRule="auto"/>
      </w:pPr>
      <w:r>
        <w:t>Tema-Foreldremøter.</w:t>
      </w:r>
    </w:p>
    <w:p w14:paraId="46F809E6" w14:textId="77777777" w:rsidR="00BD52E0" w:rsidRDefault="00BD52E0" w:rsidP="00BD52E0"/>
    <w:p w14:paraId="34A085E9" w14:textId="77777777" w:rsidR="00BD52E0" w:rsidRDefault="00BD52E0" w:rsidP="00BD52E0">
      <w:r>
        <w:t xml:space="preserve"> </w:t>
      </w:r>
    </w:p>
    <w:p w14:paraId="0D3E0ED2" w14:textId="77777777" w:rsidR="00BD52E0" w:rsidRDefault="00BD52E0" w:rsidP="00BD52E0">
      <w:pPr>
        <w:rPr>
          <w:b/>
          <w:bCs/>
        </w:rPr>
      </w:pPr>
      <w:r>
        <w:rPr>
          <w:b/>
          <w:bCs/>
        </w:rPr>
        <w:t>Oppgaver skolen forventer at foresatte deltar i:</w:t>
      </w:r>
    </w:p>
    <w:p w14:paraId="20CB333B" w14:textId="77777777" w:rsidR="00BD52E0" w:rsidRDefault="00BD52E0" w:rsidP="00BD52E0">
      <w:pPr>
        <w:widowControl/>
        <w:numPr>
          <w:ilvl w:val="0"/>
          <w:numId w:val="4"/>
        </w:numPr>
        <w:tabs>
          <w:tab w:val="left" w:pos="720"/>
        </w:tabs>
        <w:spacing w:after="0" w:line="240" w:lineRule="auto"/>
      </w:pPr>
      <w:r>
        <w:t xml:space="preserve">Hver elev </w:t>
      </w:r>
      <w:r w:rsidR="00213C88">
        <w:t>bør</w:t>
      </w:r>
      <w:r>
        <w:t xml:space="preserve"> representeres på foreldremøter.</w:t>
      </w:r>
    </w:p>
    <w:p w14:paraId="2E7926F7" w14:textId="77777777" w:rsidR="00BD52E0" w:rsidRDefault="00BD52E0" w:rsidP="00BD52E0">
      <w:pPr>
        <w:widowControl/>
        <w:numPr>
          <w:ilvl w:val="0"/>
          <w:numId w:val="4"/>
        </w:numPr>
        <w:tabs>
          <w:tab w:val="left" w:pos="720"/>
        </w:tabs>
        <w:spacing w:after="0" w:line="240" w:lineRule="auto"/>
      </w:pPr>
      <w:r>
        <w:t xml:space="preserve">Foresatte bør si ifra til kontaktlærer, rektor, klassekontakt eller </w:t>
      </w:r>
      <w:proofErr w:type="gramStart"/>
      <w:r>
        <w:t>FAU  ved</w:t>
      </w:r>
      <w:proofErr w:type="gramEnd"/>
      <w:r>
        <w:t xml:space="preserve"> skolen dersom det er noe de er uenige i eller mener burde vært gjort for deres barn. I noen tilfeller er ikke læreren klar over et "problem" og har derfor ikke mulighet til å tilrettelegge for eller hjelpe eleven. Viktig med dokumentasjon</w:t>
      </w:r>
    </w:p>
    <w:p w14:paraId="78D8A4F9" w14:textId="77777777" w:rsidR="00BD52E0" w:rsidRDefault="00BD52E0" w:rsidP="00BD52E0">
      <w:pPr>
        <w:widowControl/>
        <w:numPr>
          <w:ilvl w:val="0"/>
          <w:numId w:val="4"/>
        </w:numPr>
        <w:tabs>
          <w:tab w:val="left" w:pos="720"/>
        </w:tabs>
        <w:spacing w:after="0" w:line="240" w:lineRule="auto"/>
      </w:pPr>
      <w:r>
        <w:t xml:space="preserve">Det er viktig at foresatte deltar i et positivt holdningsskapende arbeid med barna. </w:t>
      </w:r>
    </w:p>
    <w:p w14:paraId="2A3DDD18" w14:textId="77777777" w:rsidR="00BD52E0" w:rsidRDefault="00BD52E0" w:rsidP="00BD52E0">
      <w:pPr>
        <w:widowControl/>
        <w:numPr>
          <w:ilvl w:val="0"/>
          <w:numId w:val="4"/>
        </w:numPr>
        <w:tabs>
          <w:tab w:val="left" w:pos="720"/>
        </w:tabs>
        <w:spacing w:after="0" w:line="240" w:lineRule="auto"/>
      </w:pPr>
      <w:r>
        <w:t>Det er viktig for barna at foresatte/elever stiller opp på sosiale aktiviteter som klassekontaktene arrangerer. Det Skaper samhold og nettverk, og man blir bedre kjent.</w:t>
      </w:r>
    </w:p>
    <w:p w14:paraId="2257A648" w14:textId="50846D34" w:rsidR="00BD52E0" w:rsidRDefault="00BD52E0" w:rsidP="00BD52E0">
      <w:pPr>
        <w:widowControl/>
        <w:numPr>
          <w:ilvl w:val="0"/>
          <w:numId w:val="4"/>
        </w:numPr>
        <w:tabs>
          <w:tab w:val="left" w:pos="720"/>
        </w:tabs>
        <w:spacing w:after="0" w:line="240" w:lineRule="auto"/>
      </w:pPr>
      <w:r>
        <w:t xml:space="preserve">Foresatte involverer seg i elevens skolearbeid og lekser. Elever som mestrer de faglige utfordringene i </w:t>
      </w:r>
      <w:r w:rsidR="00A71928">
        <w:t>skolen,</w:t>
      </w:r>
      <w:r>
        <w:t xml:space="preserve"> har også større forutsetninger for å </w:t>
      </w:r>
      <w:r w:rsidR="00A71928">
        <w:t>hånd</w:t>
      </w:r>
      <w:r w:rsidR="001C41A7">
        <w:t>tere</w:t>
      </w:r>
      <w:r>
        <w:t xml:space="preserve"> de sosiale utfordringene.</w:t>
      </w:r>
    </w:p>
    <w:p w14:paraId="1792D35A" w14:textId="77777777" w:rsidR="00BD52E0" w:rsidRDefault="00BD52E0" w:rsidP="00213C88">
      <w:pPr>
        <w:widowControl/>
        <w:spacing w:after="0" w:line="240" w:lineRule="auto"/>
        <w:ind w:left="720"/>
      </w:pPr>
    </w:p>
    <w:p w14:paraId="3BB0E9AE" w14:textId="77777777" w:rsidR="009A5E1F" w:rsidRDefault="009A5E1F" w:rsidP="009A5E1F">
      <w:pPr>
        <w:widowControl/>
        <w:tabs>
          <w:tab w:val="left" w:pos="720"/>
        </w:tabs>
        <w:spacing w:after="0" w:line="240" w:lineRule="auto"/>
        <w:ind w:left="720"/>
      </w:pPr>
    </w:p>
    <w:p w14:paraId="6A0E61BE" w14:textId="77777777" w:rsidR="00DC271C" w:rsidRDefault="00DC271C" w:rsidP="009A5E1F">
      <w:pPr>
        <w:widowControl/>
        <w:tabs>
          <w:tab w:val="left" w:pos="720"/>
        </w:tabs>
        <w:spacing w:after="0" w:line="240" w:lineRule="auto"/>
        <w:ind w:left="720"/>
      </w:pPr>
    </w:p>
    <w:p w14:paraId="3D5C0AA6" w14:textId="0B983AA4" w:rsidR="00B10B5D" w:rsidRPr="009A5E1F" w:rsidRDefault="00B10B5D" w:rsidP="009A5E1F">
      <w:pPr>
        <w:widowControl/>
        <w:tabs>
          <w:tab w:val="left" w:pos="720"/>
        </w:tabs>
        <w:spacing w:after="0" w:line="240" w:lineRule="auto"/>
        <w:ind w:left="720"/>
      </w:pPr>
      <w:r w:rsidRPr="009A5E1F">
        <w:rPr>
          <w:bCs/>
          <w:sz w:val="24"/>
          <w:szCs w:val="24"/>
        </w:rPr>
        <w:t xml:space="preserve">Vedlegg </w:t>
      </w:r>
      <w:r w:rsidR="00B85C4A" w:rsidRPr="009A5E1F">
        <w:rPr>
          <w:bCs/>
          <w:sz w:val="24"/>
          <w:szCs w:val="24"/>
        </w:rPr>
        <w:t>2</w:t>
      </w:r>
    </w:p>
    <w:p w14:paraId="0F1162F7" w14:textId="77777777" w:rsidR="00BD52E0" w:rsidRPr="00BD52E0" w:rsidRDefault="00EC2BB7" w:rsidP="00BD52E0">
      <w:pPr>
        <w:rPr>
          <w:b/>
          <w:bCs/>
          <w:sz w:val="28"/>
        </w:rPr>
      </w:pPr>
      <w:r>
        <w:pict w14:anchorId="6A99CBB0">
          <v:shape id="_x0000_s1029" type="#_x0000_t75" style="position:absolute;margin-left:296.8pt;margin-top:-.25pt;width:156.55pt;height:64.3pt;z-index:251658240;mso-wrap-distance-left:9.05pt;mso-wrap-distance-right:0" filled="t">
            <v:fill color2="black"/>
            <v:imagedata r:id="rId18" o:title=""/>
            <w10:wrap type="square"/>
          </v:shape>
        </w:pict>
      </w:r>
      <w:r w:rsidR="00BD52E0">
        <w:rPr>
          <w:b/>
          <w:bCs/>
          <w:sz w:val="28"/>
        </w:rPr>
        <w:t xml:space="preserve">FADDERORDNINGEN:                                                   </w:t>
      </w:r>
    </w:p>
    <w:p w14:paraId="290E5D59" w14:textId="77777777" w:rsidR="00BD52E0" w:rsidRDefault="00BD52E0" w:rsidP="00BD52E0">
      <w:pPr>
        <w:rPr>
          <w:b/>
          <w:bCs/>
        </w:rPr>
      </w:pPr>
      <w:r>
        <w:rPr>
          <w:b/>
          <w:bCs/>
        </w:rPr>
        <w:t xml:space="preserve">FADDERORDNINGEN GJØR AT: </w:t>
      </w:r>
    </w:p>
    <w:p w14:paraId="271FDAFA" w14:textId="77777777" w:rsidR="00BD52E0" w:rsidRDefault="00BD52E0" w:rsidP="00BD52E0">
      <w:pPr>
        <w:widowControl/>
        <w:numPr>
          <w:ilvl w:val="0"/>
          <w:numId w:val="9"/>
        </w:numPr>
        <w:tabs>
          <w:tab w:val="left" w:pos="720"/>
        </w:tabs>
        <w:spacing w:after="0" w:line="240" w:lineRule="auto"/>
      </w:pPr>
      <w:r>
        <w:t>Vi føler ansvar for dem som er mindre enn oss.</w:t>
      </w:r>
    </w:p>
    <w:p w14:paraId="0C2072C7" w14:textId="77777777" w:rsidR="00BD52E0" w:rsidRDefault="00BD52E0" w:rsidP="00BD52E0">
      <w:pPr>
        <w:widowControl/>
        <w:numPr>
          <w:ilvl w:val="0"/>
          <w:numId w:val="15"/>
        </w:numPr>
        <w:tabs>
          <w:tab w:val="clear" w:pos="1428"/>
          <w:tab w:val="left" w:pos="720"/>
        </w:tabs>
        <w:spacing w:after="0" w:line="240" w:lineRule="auto"/>
        <w:ind w:left="720"/>
      </w:pPr>
      <w:r>
        <w:t>Vi lærer å se andres behov (empati)</w:t>
      </w:r>
    </w:p>
    <w:p w14:paraId="53DFFA7C" w14:textId="77777777" w:rsidR="00BD52E0" w:rsidRDefault="00BD52E0" w:rsidP="00BD52E0">
      <w:pPr>
        <w:widowControl/>
        <w:numPr>
          <w:ilvl w:val="0"/>
          <w:numId w:val="15"/>
        </w:numPr>
        <w:tabs>
          <w:tab w:val="clear" w:pos="1428"/>
          <w:tab w:val="left" w:pos="720"/>
        </w:tabs>
        <w:spacing w:after="0" w:line="240" w:lineRule="auto"/>
        <w:ind w:left="720"/>
      </w:pPr>
      <w:r>
        <w:t>Vi føler trygghet når vi blir tatt vare på og det er lettere å ta vare på andre igjen.</w:t>
      </w:r>
    </w:p>
    <w:p w14:paraId="529937BE" w14:textId="77777777" w:rsidR="00BD52E0" w:rsidRDefault="00BD52E0" w:rsidP="00BD52E0">
      <w:pPr>
        <w:widowControl/>
        <w:numPr>
          <w:ilvl w:val="0"/>
          <w:numId w:val="15"/>
        </w:numPr>
        <w:tabs>
          <w:tab w:val="clear" w:pos="1428"/>
          <w:tab w:val="left" w:pos="720"/>
        </w:tabs>
        <w:spacing w:after="0" w:line="240" w:lineRule="auto"/>
        <w:ind w:left="720"/>
      </w:pPr>
      <w:r>
        <w:t>Store og små elever blir bedre kjent.</w:t>
      </w:r>
    </w:p>
    <w:p w14:paraId="5AFC65EA" w14:textId="77777777" w:rsidR="00BD52E0" w:rsidRDefault="00BD52E0" w:rsidP="00BD52E0"/>
    <w:p w14:paraId="1FDE9F72" w14:textId="77777777" w:rsidR="00BD52E0" w:rsidRDefault="00BD52E0" w:rsidP="00BD52E0">
      <w:pPr>
        <w:rPr>
          <w:b/>
          <w:bCs/>
        </w:rPr>
      </w:pPr>
      <w:r>
        <w:rPr>
          <w:b/>
          <w:bCs/>
        </w:rPr>
        <w:t>Organisering:</w:t>
      </w:r>
    </w:p>
    <w:p w14:paraId="3A979F4C" w14:textId="77777777" w:rsidR="00BD52E0" w:rsidRDefault="00BD52E0" w:rsidP="00BD52E0">
      <w:pPr>
        <w:widowControl/>
        <w:numPr>
          <w:ilvl w:val="0"/>
          <w:numId w:val="6"/>
        </w:numPr>
        <w:tabs>
          <w:tab w:val="left" w:pos="720"/>
        </w:tabs>
        <w:spacing w:after="0" w:line="240" w:lineRule="auto"/>
      </w:pPr>
      <w:r>
        <w:rPr>
          <w:b/>
          <w:bCs/>
        </w:rPr>
        <w:t>6.klasse-elevene er faddere for 1.klassingene</w:t>
      </w:r>
      <w:r>
        <w:t xml:space="preserve"> </w:t>
      </w:r>
    </w:p>
    <w:p w14:paraId="65C6FA01" w14:textId="77777777" w:rsidR="00BD52E0" w:rsidRDefault="00BD52E0" w:rsidP="00BD52E0">
      <w:pPr>
        <w:widowControl/>
        <w:numPr>
          <w:ilvl w:val="0"/>
          <w:numId w:val="6"/>
        </w:numPr>
        <w:tabs>
          <w:tab w:val="left" w:pos="720"/>
        </w:tabs>
        <w:spacing w:after="0" w:line="240" w:lineRule="auto"/>
      </w:pPr>
      <w:r>
        <w:rPr>
          <w:b/>
          <w:bCs/>
        </w:rPr>
        <w:t>7.klasse-elevene er faddere for 2.klassingene</w:t>
      </w:r>
      <w:r>
        <w:t xml:space="preserve">. </w:t>
      </w:r>
    </w:p>
    <w:p w14:paraId="1D71D893" w14:textId="77777777" w:rsidR="00BD52E0" w:rsidRDefault="00BD52E0" w:rsidP="00BD52E0">
      <w:pPr>
        <w:rPr>
          <w:b/>
          <w:bCs/>
        </w:rPr>
      </w:pPr>
    </w:p>
    <w:p w14:paraId="338E3B92" w14:textId="77777777" w:rsidR="00BD52E0" w:rsidRDefault="00BD52E0" w:rsidP="00BD52E0">
      <w:pPr>
        <w:rPr>
          <w:b/>
          <w:bCs/>
        </w:rPr>
      </w:pPr>
      <w:r>
        <w:rPr>
          <w:b/>
          <w:bCs/>
        </w:rPr>
        <w:t>Fadderkurs:</w:t>
      </w:r>
    </w:p>
    <w:p w14:paraId="72902468" w14:textId="77777777" w:rsidR="00BD52E0" w:rsidRPr="00BD52E0" w:rsidRDefault="00BD52E0" w:rsidP="00BD52E0">
      <w:pPr>
        <w:rPr>
          <w:b/>
          <w:bCs/>
        </w:rPr>
      </w:pPr>
      <w:r>
        <w:t>På våren i 5.klasse skal elevene gjennomgå et fadderkurs. På kurset skal elevene lære om hvordan det er å være ny og liten på en skole, hva det er å påta seg ansvar og plikter, ulike situasjoner som det er viktig å trå til som fadder. De skal også være med å diskutere hvorfor det er viktig at de minste elevene har faddere.  Kurset holdes av lærere i de gjeldende klassene, elevrådet og rektor. Det deles ut diplom til de elever som har gjennomført kurset..</w:t>
      </w:r>
    </w:p>
    <w:p w14:paraId="1ED197DA" w14:textId="77777777" w:rsidR="00BD52E0" w:rsidRDefault="00BD52E0" w:rsidP="00BD52E0">
      <w:r>
        <w:t>Det lages en fadderplan i samarbeid mellom de gjeldende klasselærerne.</w:t>
      </w:r>
    </w:p>
    <w:p w14:paraId="69BB5997" w14:textId="77777777" w:rsidR="00BD52E0" w:rsidRDefault="00BD52E0" w:rsidP="00BD52E0">
      <w:pPr>
        <w:rPr>
          <w:b/>
          <w:bCs/>
        </w:rPr>
      </w:pPr>
      <w:r>
        <w:rPr>
          <w:b/>
          <w:bCs/>
        </w:rPr>
        <w:t>Fadderens oppgaver:</w:t>
      </w:r>
    </w:p>
    <w:p w14:paraId="5368D610" w14:textId="77777777" w:rsidR="00BD52E0" w:rsidRDefault="00BD52E0" w:rsidP="00BD52E0">
      <w:pPr>
        <w:widowControl/>
        <w:numPr>
          <w:ilvl w:val="0"/>
          <w:numId w:val="6"/>
        </w:numPr>
        <w:tabs>
          <w:tab w:val="left" w:pos="720"/>
        </w:tabs>
        <w:spacing w:after="0" w:line="240" w:lineRule="auto"/>
      </w:pPr>
      <w:r>
        <w:t xml:space="preserve">Elevene i 5.klasse får vite på våren hvem deres fadderbarn blir. </w:t>
      </w:r>
    </w:p>
    <w:p w14:paraId="77E90657" w14:textId="77777777" w:rsidR="00BD52E0" w:rsidRDefault="00BD52E0" w:rsidP="00BD52E0">
      <w:pPr>
        <w:widowControl/>
        <w:numPr>
          <w:ilvl w:val="0"/>
          <w:numId w:val="6"/>
        </w:numPr>
        <w:tabs>
          <w:tab w:val="left" w:pos="720"/>
        </w:tabs>
        <w:spacing w:after="0" w:line="240" w:lineRule="auto"/>
      </w:pPr>
      <w:r>
        <w:t xml:space="preserve">Fadder og fadderbarn møtes under førskoledagene for å bli kjent. </w:t>
      </w:r>
    </w:p>
    <w:p w14:paraId="41A53257" w14:textId="77777777" w:rsidR="00BD52E0" w:rsidRDefault="00BD52E0" w:rsidP="00BD52E0">
      <w:pPr>
        <w:ind w:left="360"/>
      </w:pPr>
    </w:p>
    <w:p w14:paraId="7988FB75" w14:textId="77777777" w:rsidR="00BD52E0" w:rsidRDefault="00BD52E0" w:rsidP="00BD52E0">
      <w:pPr>
        <w:rPr>
          <w:b/>
          <w:bCs/>
        </w:rPr>
      </w:pPr>
      <w:r>
        <w:rPr>
          <w:b/>
          <w:bCs/>
        </w:rPr>
        <w:t>Eksempler på faddernes oppgaver:</w:t>
      </w:r>
    </w:p>
    <w:p w14:paraId="1723BF20" w14:textId="77777777" w:rsidR="00BD52E0" w:rsidRDefault="00BD52E0" w:rsidP="00BD52E0">
      <w:pPr>
        <w:widowControl/>
        <w:numPr>
          <w:ilvl w:val="0"/>
          <w:numId w:val="2"/>
        </w:numPr>
        <w:tabs>
          <w:tab w:val="left" w:pos="720"/>
        </w:tabs>
        <w:spacing w:after="0" w:line="240" w:lineRule="auto"/>
      </w:pPr>
      <w:r>
        <w:t xml:space="preserve">Ta seg spesielt av sitt fadderbarn de første dagene/ukene av skoleåret slik at fadderbarnet opplever skolestarten som trygg,  </w:t>
      </w:r>
    </w:p>
    <w:p w14:paraId="5167FFC6" w14:textId="77777777" w:rsidR="005E1D55" w:rsidRDefault="00BD52E0" w:rsidP="005E1D55">
      <w:pPr>
        <w:ind w:left="720"/>
      </w:pPr>
      <w:r>
        <w:t>eks: møte/følge barnet ved/til drosja/bussen, føl</w:t>
      </w:r>
      <w:r w:rsidR="00AD2B1E">
        <w:t xml:space="preserve">ge til SFO, leke med dem i   </w:t>
      </w:r>
      <w:r>
        <w:t>friminuttene (fadderbarn ulikt behov)</w:t>
      </w:r>
    </w:p>
    <w:p w14:paraId="1DCC1DE8" w14:textId="77777777" w:rsidR="00BD52E0" w:rsidRDefault="00BD52E0" w:rsidP="00BD52E0">
      <w:pPr>
        <w:widowControl/>
        <w:numPr>
          <w:ilvl w:val="0"/>
          <w:numId w:val="2"/>
        </w:numPr>
        <w:tabs>
          <w:tab w:val="left" w:pos="720"/>
        </w:tabs>
        <w:spacing w:after="0" w:line="240" w:lineRule="auto"/>
      </w:pPr>
      <w:r>
        <w:t>Flere naturlige aktiviteter pr år sammen som lese, og spillestunder</w:t>
      </w:r>
      <w:r w:rsidR="005E1D55">
        <w:t>, turer</w:t>
      </w:r>
      <w:r>
        <w:t xml:space="preserve"> og lignende.</w:t>
      </w:r>
    </w:p>
    <w:p w14:paraId="3AA411FE" w14:textId="77777777" w:rsidR="00BD52E0" w:rsidRDefault="00BD52E0" w:rsidP="00BD52E0">
      <w:pPr>
        <w:widowControl/>
        <w:numPr>
          <w:ilvl w:val="0"/>
          <w:numId w:val="2"/>
        </w:numPr>
        <w:tabs>
          <w:tab w:val="left" w:pos="720"/>
        </w:tabs>
        <w:spacing w:after="0" w:line="240" w:lineRule="auto"/>
      </w:pPr>
      <w:r>
        <w:t>Fadderen skal i noen friminutt leke med fadderbarnet</w:t>
      </w:r>
      <w:r w:rsidR="000C1253">
        <w:t xml:space="preserve"> </w:t>
      </w:r>
      <w:r w:rsidR="005E1D55">
        <w:t>-etter avtale.</w:t>
      </w:r>
    </w:p>
    <w:p w14:paraId="43530667" w14:textId="77777777" w:rsidR="00BD52E0" w:rsidRDefault="00BD52E0" w:rsidP="00BD52E0">
      <w:pPr>
        <w:widowControl/>
        <w:numPr>
          <w:ilvl w:val="0"/>
          <w:numId w:val="16"/>
        </w:numPr>
        <w:tabs>
          <w:tab w:val="left" w:pos="720"/>
        </w:tabs>
        <w:spacing w:after="0" w:line="240" w:lineRule="auto"/>
      </w:pPr>
      <w:r>
        <w:t xml:space="preserve">Hjelpe fadderbarnet med påkledning </w:t>
      </w:r>
    </w:p>
    <w:p w14:paraId="6329820B" w14:textId="77777777" w:rsidR="00BD52E0" w:rsidRDefault="00BD52E0" w:rsidP="00BD52E0">
      <w:pPr>
        <w:widowControl/>
        <w:numPr>
          <w:ilvl w:val="0"/>
          <w:numId w:val="2"/>
        </w:numPr>
        <w:tabs>
          <w:tab w:val="left" w:pos="720"/>
        </w:tabs>
        <w:spacing w:after="0" w:line="240" w:lineRule="auto"/>
      </w:pPr>
      <w:r>
        <w:t>Fadderne i 5.kl kan lage et velkomstkort til fadderbarnet sitt ved skolestart.</w:t>
      </w:r>
    </w:p>
    <w:p w14:paraId="4A6EDE06" w14:textId="77777777" w:rsidR="005E1D55" w:rsidRDefault="005E1D55" w:rsidP="00BD52E0">
      <w:pPr>
        <w:widowControl/>
        <w:numPr>
          <w:ilvl w:val="0"/>
          <w:numId w:val="2"/>
        </w:numPr>
        <w:tabs>
          <w:tab w:val="left" w:pos="720"/>
        </w:tabs>
        <w:spacing w:after="0" w:line="240" w:lineRule="auto"/>
      </w:pPr>
      <w:r>
        <w:t>Fadderfredag.</w:t>
      </w:r>
    </w:p>
    <w:p w14:paraId="1A4879F4" w14:textId="77777777" w:rsidR="00B10B5D" w:rsidRDefault="00B10B5D" w:rsidP="00B10B5D">
      <w:pPr>
        <w:widowControl/>
        <w:tabs>
          <w:tab w:val="left" w:pos="720"/>
        </w:tabs>
        <w:spacing w:after="0" w:line="240" w:lineRule="auto"/>
        <w:ind w:left="720"/>
      </w:pPr>
    </w:p>
    <w:p w14:paraId="697B3D16" w14:textId="77777777" w:rsidR="00BD52E0" w:rsidRDefault="00BD52E0" w:rsidP="00BD52E0">
      <w:r>
        <w:rPr>
          <w:b/>
          <w:bCs/>
        </w:rPr>
        <w:t xml:space="preserve">Fadderbarna kan også be fadderne om hjelp når: </w:t>
      </w:r>
      <w:r>
        <w:t xml:space="preserve"> </w:t>
      </w:r>
    </w:p>
    <w:p w14:paraId="37E35EB8" w14:textId="77777777" w:rsidR="00BD52E0" w:rsidRDefault="00BD52E0" w:rsidP="00BD52E0">
      <w:pPr>
        <w:widowControl/>
        <w:numPr>
          <w:ilvl w:val="0"/>
          <w:numId w:val="3"/>
        </w:numPr>
        <w:tabs>
          <w:tab w:val="left" w:pos="840"/>
        </w:tabs>
        <w:spacing w:after="0" w:line="240" w:lineRule="auto"/>
        <w:ind w:left="840"/>
      </w:pPr>
      <w:r>
        <w:t>Noen er slemme mot dem på skolen.</w:t>
      </w:r>
    </w:p>
    <w:p w14:paraId="28B577A3" w14:textId="77777777" w:rsidR="00BD52E0" w:rsidRDefault="00BD52E0" w:rsidP="00BD52E0">
      <w:pPr>
        <w:widowControl/>
        <w:numPr>
          <w:ilvl w:val="0"/>
          <w:numId w:val="3"/>
        </w:numPr>
        <w:tabs>
          <w:tab w:val="left" w:pos="840"/>
        </w:tabs>
        <w:spacing w:after="0" w:line="240" w:lineRule="auto"/>
        <w:ind w:left="840"/>
      </w:pPr>
      <w:r>
        <w:t>De ikke har noen å leke med/vil være sammen med fadderen.</w:t>
      </w:r>
    </w:p>
    <w:p w14:paraId="54BB63EF" w14:textId="77777777" w:rsidR="00B3318A" w:rsidRDefault="00BD52E0" w:rsidP="00336C08">
      <w:pPr>
        <w:widowControl/>
        <w:numPr>
          <w:ilvl w:val="0"/>
          <w:numId w:val="3"/>
        </w:numPr>
        <w:tabs>
          <w:tab w:val="left" w:pos="840"/>
        </w:tabs>
        <w:spacing w:after="0" w:line="240" w:lineRule="auto"/>
        <w:ind w:left="840"/>
      </w:pPr>
      <w:r>
        <w:t>Trenger hjelp til ulike ting/lurer på noe.</w:t>
      </w:r>
    </w:p>
    <w:p w14:paraId="33F598BF" w14:textId="77777777" w:rsidR="00AD2B1E" w:rsidRDefault="00AD2B1E" w:rsidP="00B3318A">
      <w:pPr>
        <w:widowControl/>
        <w:tabs>
          <w:tab w:val="left" w:pos="840"/>
        </w:tabs>
        <w:spacing w:after="0" w:line="240" w:lineRule="auto"/>
        <w:rPr>
          <w:sz w:val="24"/>
          <w:szCs w:val="24"/>
        </w:rPr>
      </w:pPr>
    </w:p>
    <w:p w14:paraId="6231CA2E" w14:textId="77777777" w:rsidR="00DC271C" w:rsidRDefault="00DC271C" w:rsidP="00B10B5D">
      <w:pPr>
        <w:rPr>
          <w:b/>
          <w:sz w:val="24"/>
          <w:szCs w:val="24"/>
        </w:rPr>
      </w:pPr>
    </w:p>
    <w:p w14:paraId="75813BEE" w14:textId="77777777" w:rsidR="00DC271C" w:rsidRDefault="00DC271C" w:rsidP="00B10B5D">
      <w:pPr>
        <w:rPr>
          <w:b/>
          <w:sz w:val="24"/>
          <w:szCs w:val="24"/>
        </w:rPr>
      </w:pPr>
    </w:p>
    <w:p w14:paraId="6FF1B7D1" w14:textId="2B264065" w:rsidR="00B10B5D" w:rsidRPr="00B0591C" w:rsidRDefault="00B10B5D" w:rsidP="00B10B5D">
      <w:pPr>
        <w:rPr>
          <w:b/>
          <w:sz w:val="24"/>
          <w:szCs w:val="24"/>
        </w:rPr>
      </w:pPr>
      <w:r w:rsidRPr="00B0591C">
        <w:rPr>
          <w:b/>
          <w:sz w:val="24"/>
          <w:szCs w:val="24"/>
        </w:rPr>
        <w:t xml:space="preserve">Vedlegg </w:t>
      </w:r>
      <w:r w:rsidR="00A26D63">
        <w:rPr>
          <w:b/>
          <w:sz w:val="24"/>
          <w:szCs w:val="24"/>
        </w:rPr>
        <w:t>3</w:t>
      </w:r>
    </w:p>
    <w:p w14:paraId="2725C45D" w14:textId="77777777" w:rsidR="00B10B5D" w:rsidRPr="00B10B5D" w:rsidRDefault="00B10B5D" w:rsidP="00B10B5D">
      <w:pPr>
        <w:rPr>
          <w:sz w:val="32"/>
        </w:rPr>
      </w:pPr>
      <w:r>
        <w:rPr>
          <w:sz w:val="32"/>
        </w:rPr>
        <w:t>Elevrådsarbeidet ved Setskog skole</w:t>
      </w:r>
    </w:p>
    <w:p w14:paraId="6EEAEBF0" w14:textId="77777777" w:rsidR="00B10B5D" w:rsidRDefault="00B10B5D" w:rsidP="00B10B5D">
      <w:pPr>
        <w:widowControl/>
        <w:numPr>
          <w:ilvl w:val="0"/>
          <w:numId w:val="10"/>
        </w:numPr>
        <w:tabs>
          <w:tab w:val="left" w:pos="720"/>
        </w:tabs>
        <w:spacing w:after="0" w:line="240" w:lineRule="auto"/>
      </w:pPr>
      <w:r>
        <w:t>Elevene skal utvikle engasjement og evne til å kunne være aktivt med og ta avgjørelser på skole og i samfunnet</w:t>
      </w:r>
    </w:p>
    <w:p w14:paraId="456A5351" w14:textId="77777777" w:rsidR="00B10B5D" w:rsidRDefault="00B10B5D" w:rsidP="00B10B5D">
      <w:pPr>
        <w:widowControl/>
        <w:numPr>
          <w:ilvl w:val="0"/>
          <w:numId w:val="10"/>
        </w:numPr>
        <w:tabs>
          <w:tab w:val="left" w:pos="720"/>
        </w:tabs>
        <w:spacing w:after="0" w:line="240" w:lineRule="auto"/>
      </w:pPr>
      <w:r>
        <w:t>Elevene skal utvikle evne til samarbeid, forståing og respekt for andre mennesker.</w:t>
      </w:r>
    </w:p>
    <w:p w14:paraId="1B0B3174" w14:textId="77777777" w:rsidR="00B10B5D" w:rsidRDefault="00B10B5D" w:rsidP="00B10B5D">
      <w:pPr>
        <w:widowControl/>
        <w:numPr>
          <w:ilvl w:val="0"/>
          <w:numId w:val="10"/>
        </w:numPr>
        <w:tabs>
          <w:tab w:val="left" w:pos="720"/>
        </w:tabs>
        <w:spacing w:after="0" w:line="240" w:lineRule="auto"/>
      </w:pPr>
      <w:r>
        <w:t>Elevene skal utvikle tro på seg selv, og de skal bli trygge på å uttrykke egne meninger</w:t>
      </w:r>
    </w:p>
    <w:p w14:paraId="1774FF9E" w14:textId="77777777" w:rsidR="00B10B5D" w:rsidRDefault="00B10B5D" w:rsidP="00B10B5D"/>
    <w:p w14:paraId="7E7F0705" w14:textId="77777777" w:rsidR="00B10B5D" w:rsidRDefault="00B10B5D" w:rsidP="00B10B5D">
      <w:r>
        <w:rPr>
          <w:sz w:val="28"/>
        </w:rPr>
        <w:t>Elevrådets oppgaver</w:t>
      </w:r>
      <w:r>
        <w:t>:</w:t>
      </w:r>
    </w:p>
    <w:p w14:paraId="6A3D349D" w14:textId="77777777" w:rsidR="00B10B5D" w:rsidRDefault="00B10B5D" w:rsidP="00B10B5D">
      <w:pPr>
        <w:widowControl/>
        <w:numPr>
          <w:ilvl w:val="0"/>
          <w:numId w:val="13"/>
        </w:numPr>
        <w:tabs>
          <w:tab w:val="clear" w:pos="714"/>
          <w:tab w:val="left" w:pos="720"/>
        </w:tabs>
        <w:spacing w:after="0" w:line="240" w:lineRule="auto"/>
        <w:ind w:left="720" w:hanging="360"/>
      </w:pPr>
      <w:r>
        <w:t>Skolens interne saker</w:t>
      </w:r>
    </w:p>
    <w:p w14:paraId="49185728" w14:textId="77777777" w:rsidR="00B10B5D" w:rsidRDefault="00B10B5D" w:rsidP="00B10B5D">
      <w:pPr>
        <w:widowControl/>
        <w:numPr>
          <w:ilvl w:val="0"/>
          <w:numId w:val="13"/>
        </w:numPr>
        <w:tabs>
          <w:tab w:val="clear" w:pos="714"/>
          <w:tab w:val="left" w:pos="720"/>
        </w:tabs>
        <w:spacing w:after="0" w:line="240" w:lineRule="auto"/>
        <w:ind w:left="720" w:hanging="360"/>
      </w:pPr>
      <w:r>
        <w:t>Sosiale arrangement</w:t>
      </w:r>
    </w:p>
    <w:p w14:paraId="45D4777E" w14:textId="77777777" w:rsidR="00B10B5D" w:rsidRDefault="00B10B5D" w:rsidP="00B10B5D">
      <w:pPr>
        <w:widowControl/>
        <w:numPr>
          <w:ilvl w:val="0"/>
          <w:numId w:val="13"/>
        </w:numPr>
        <w:tabs>
          <w:tab w:val="clear" w:pos="714"/>
          <w:tab w:val="left" w:pos="720"/>
        </w:tabs>
        <w:spacing w:after="0" w:line="240" w:lineRule="auto"/>
        <w:ind w:left="720" w:hanging="360"/>
      </w:pPr>
      <w:r>
        <w:t>Kantine</w:t>
      </w:r>
    </w:p>
    <w:p w14:paraId="02F8EE13" w14:textId="77777777" w:rsidR="00B10B5D" w:rsidRDefault="00B10B5D" w:rsidP="00B10B5D">
      <w:pPr>
        <w:widowControl/>
        <w:numPr>
          <w:ilvl w:val="0"/>
          <w:numId w:val="13"/>
        </w:numPr>
        <w:tabs>
          <w:tab w:val="clear" w:pos="714"/>
          <w:tab w:val="left" w:pos="720"/>
        </w:tabs>
        <w:spacing w:after="0" w:line="240" w:lineRule="auto"/>
        <w:ind w:left="720" w:hanging="360"/>
      </w:pPr>
      <w:r>
        <w:t>Nærmiljøet</w:t>
      </w:r>
    </w:p>
    <w:p w14:paraId="22D20574" w14:textId="77777777" w:rsidR="00B10B5D" w:rsidRDefault="00B10B5D" w:rsidP="00B10B5D">
      <w:pPr>
        <w:widowControl/>
        <w:numPr>
          <w:ilvl w:val="0"/>
          <w:numId w:val="13"/>
        </w:numPr>
        <w:tabs>
          <w:tab w:val="clear" w:pos="714"/>
          <w:tab w:val="left" w:pos="720"/>
        </w:tabs>
        <w:spacing w:after="0" w:line="240" w:lineRule="auto"/>
        <w:ind w:left="720" w:hanging="360"/>
      </w:pPr>
      <w:r>
        <w:t>Jobbe aktivt for et godt psykososialt miljø</w:t>
      </w:r>
    </w:p>
    <w:p w14:paraId="6E27EF9C" w14:textId="77777777" w:rsidR="00B10B5D" w:rsidRDefault="00B10B5D" w:rsidP="00B10B5D">
      <w:pPr>
        <w:widowControl/>
        <w:numPr>
          <w:ilvl w:val="0"/>
          <w:numId w:val="13"/>
        </w:numPr>
        <w:tabs>
          <w:tab w:val="clear" w:pos="714"/>
          <w:tab w:val="left" w:pos="720"/>
        </w:tabs>
        <w:spacing w:after="0" w:line="240" w:lineRule="auto"/>
        <w:ind w:left="720" w:hanging="360"/>
      </w:pPr>
      <w:r>
        <w:t>Være gode forbilder for resten av elevene</w:t>
      </w:r>
    </w:p>
    <w:p w14:paraId="0D20148F" w14:textId="77777777" w:rsidR="00B10B5D" w:rsidRDefault="00B10B5D" w:rsidP="00B10B5D"/>
    <w:p w14:paraId="22C1602F" w14:textId="77777777" w:rsidR="00B10B5D" w:rsidRDefault="00B10B5D" w:rsidP="00B10B5D">
      <w:pPr>
        <w:widowControl/>
        <w:numPr>
          <w:ilvl w:val="1"/>
          <w:numId w:val="13"/>
        </w:numPr>
        <w:tabs>
          <w:tab w:val="left" w:pos="1440"/>
        </w:tabs>
        <w:spacing w:after="0" w:line="240" w:lineRule="auto"/>
      </w:pPr>
      <w:r>
        <w:t>Det velges en</w:t>
      </w:r>
      <w:r w:rsidR="00A26D63">
        <w:t xml:space="preserve"> til to</w:t>
      </w:r>
      <w:r>
        <w:t xml:space="preserve"> representant</w:t>
      </w:r>
      <w:r w:rsidR="00A26D63">
        <w:t>er</w:t>
      </w:r>
      <w:r>
        <w:t xml:space="preserve"> fra hver klasse på mellomtrinnet.</w:t>
      </w:r>
    </w:p>
    <w:p w14:paraId="6F93A152" w14:textId="77777777" w:rsidR="00B10B5D" w:rsidRDefault="00B10B5D" w:rsidP="00B10B5D">
      <w:pPr>
        <w:widowControl/>
        <w:numPr>
          <w:ilvl w:val="1"/>
          <w:numId w:val="13"/>
        </w:numPr>
        <w:tabs>
          <w:tab w:val="left" w:pos="1440"/>
        </w:tabs>
        <w:spacing w:after="0" w:line="240" w:lineRule="auto"/>
      </w:pPr>
      <w:r>
        <w:t>Hver representant har en vara</w:t>
      </w:r>
      <w:r w:rsidR="005E1D55">
        <w:t>.</w:t>
      </w:r>
    </w:p>
    <w:p w14:paraId="0DA0B41D" w14:textId="77777777" w:rsidR="00B10B5D" w:rsidRDefault="00B10B5D" w:rsidP="00B10B5D">
      <w:pPr>
        <w:widowControl/>
        <w:numPr>
          <w:ilvl w:val="1"/>
          <w:numId w:val="13"/>
        </w:numPr>
        <w:tabs>
          <w:tab w:val="left" w:pos="1440"/>
        </w:tabs>
        <w:spacing w:after="0" w:line="240" w:lineRule="auto"/>
      </w:pPr>
      <w:r>
        <w:t>Representantene blir valgt for 1 år om gangen</w:t>
      </w:r>
    </w:p>
    <w:p w14:paraId="692A709C" w14:textId="77777777" w:rsidR="00B10B5D" w:rsidRDefault="00B10B5D" w:rsidP="00B10B5D">
      <w:pPr>
        <w:widowControl/>
        <w:numPr>
          <w:ilvl w:val="1"/>
          <w:numId w:val="13"/>
        </w:numPr>
        <w:tabs>
          <w:tab w:val="left" w:pos="1440"/>
        </w:tabs>
        <w:spacing w:after="0" w:line="240" w:lineRule="auto"/>
      </w:pPr>
      <w:r>
        <w:t>Elevrådet velger en formann, nestleder og sekretær fra mellomtrinnet</w:t>
      </w:r>
    </w:p>
    <w:p w14:paraId="1C2EF3BB" w14:textId="77777777" w:rsidR="00B10B5D" w:rsidRDefault="00B10B5D" w:rsidP="00B10B5D">
      <w:pPr>
        <w:widowControl/>
        <w:numPr>
          <w:ilvl w:val="1"/>
          <w:numId w:val="13"/>
        </w:numPr>
        <w:tabs>
          <w:tab w:val="left" w:pos="1440"/>
        </w:tabs>
        <w:spacing w:after="0" w:line="240" w:lineRule="auto"/>
      </w:pPr>
      <w:r>
        <w:t>Har møter ved behov. Dette kan meldes fra elevene selv eller rektor/inspektør</w:t>
      </w:r>
    </w:p>
    <w:p w14:paraId="5049055B" w14:textId="77777777" w:rsidR="00B10B5D" w:rsidRDefault="00B10B5D" w:rsidP="00B10B5D">
      <w:pPr>
        <w:widowControl/>
        <w:numPr>
          <w:ilvl w:val="1"/>
          <w:numId w:val="13"/>
        </w:numPr>
        <w:tabs>
          <w:tab w:val="left" w:pos="1440"/>
        </w:tabs>
        <w:spacing w:after="0" w:line="240" w:lineRule="auto"/>
      </w:pPr>
      <w:r>
        <w:t>Referat fra møter presenteres i SMU</w:t>
      </w:r>
    </w:p>
    <w:p w14:paraId="1C5F4549" w14:textId="77777777" w:rsidR="00B10B5D" w:rsidRDefault="00B10B5D" w:rsidP="00B10B5D"/>
    <w:p w14:paraId="0DF1B11A" w14:textId="77777777" w:rsidR="00B10B5D" w:rsidRDefault="00B10B5D" w:rsidP="00B10B5D">
      <w:pPr>
        <w:rPr>
          <w:sz w:val="28"/>
        </w:rPr>
      </w:pPr>
      <w:r>
        <w:rPr>
          <w:sz w:val="28"/>
        </w:rPr>
        <w:t>Rektor/inspektør er ansvarlige for:</w:t>
      </w:r>
    </w:p>
    <w:p w14:paraId="0C23F309" w14:textId="77777777" w:rsidR="00B10B5D" w:rsidRDefault="00B10B5D" w:rsidP="00B10B5D">
      <w:pPr>
        <w:widowControl/>
        <w:numPr>
          <w:ilvl w:val="1"/>
          <w:numId w:val="13"/>
        </w:numPr>
        <w:tabs>
          <w:tab w:val="left" w:pos="1440"/>
        </w:tabs>
        <w:spacing w:after="0" w:line="240" w:lineRule="auto"/>
      </w:pPr>
      <w:r>
        <w:t>Informasjon fra/til elevrådet</w:t>
      </w:r>
    </w:p>
    <w:p w14:paraId="5A2F69C6" w14:textId="77777777" w:rsidR="00B10B5D" w:rsidRDefault="00B10B5D" w:rsidP="00B10B5D">
      <w:pPr>
        <w:widowControl/>
        <w:numPr>
          <w:ilvl w:val="1"/>
          <w:numId w:val="13"/>
        </w:numPr>
        <w:tabs>
          <w:tab w:val="left" w:pos="1440"/>
        </w:tabs>
        <w:spacing w:after="0" w:line="240" w:lineRule="auto"/>
      </w:pPr>
      <w:r>
        <w:t>Skolering av elevrådet</w:t>
      </w:r>
    </w:p>
    <w:p w14:paraId="67F9B209" w14:textId="77777777" w:rsidR="00B10B5D" w:rsidRDefault="00B10B5D" w:rsidP="00B10B5D">
      <w:pPr>
        <w:widowControl/>
        <w:numPr>
          <w:ilvl w:val="1"/>
          <w:numId w:val="13"/>
        </w:numPr>
        <w:tabs>
          <w:tab w:val="left" w:pos="1440"/>
        </w:tabs>
        <w:spacing w:after="0" w:line="240" w:lineRule="auto"/>
      </w:pPr>
      <w:r>
        <w:t>Medhjelper til sekretærrollen</w:t>
      </w:r>
    </w:p>
    <w:p w14:paraId="712FECB1" w14:textId="77777777" w:rsidR="00B10B5D" w:rsidRDefault="00B10B5D" w:rsidP="00B10B5D">
      <w:pPr>
        <w:widowControl/>
        <w:numPr>
          <w:ilvl w:val="1"/>
          <w:numId w:val="13"/>
        </w:numPr>
        <w:tabs>
          <w:tab w:val="left" w:pos="1440"/>
        </w:tabs>
        <w:spacing w:after="0" w:line="240" w:lineRule="auto"/>
      </w:pPr>
      <w:r>
        <w:t>Besøke alle klassene før valg av elevrådsrepresentant</w:t>
      </w:r>
    </w:p>
    <w:p w14:paraId="569831F1" w14:textId="77777777" w:rsidR="00B10B5D" w:rsidRDefault="00B10B5D" w:rsidP="00B10B5D">
      <w:pPr>
        <w:widowControl/>
        <w:numPr>
          <w:ilvl w:val="1"/>
          <w:numId w:val="13"/>
        </w:numPr>
        <w:tabs>
          <w:tab w:val="left" w:pos="1440"/>
        </w:tabs>
        <w:spacing w:after="0" w:line="240" w:lineRule="auto"/>
      </w:pPr>
      <w:r>
        <w:t>Evaluerer årets arbeid</w:t>
      </w:r>
    </w:p>
    <w:p w14:paraId="27C0DD45" w14:textId="77777777" w:rsidR="00B10B5D" w:rsidRDefault="00B10B5D" w:rsidP="00B10B5D">
      <w:pPr>
        <w:widowControl/>
        <w:numPr>
          <w:ilvl w:val="1"/>
          <w:numId w:val="13"/>
        </w:numPr>
        <w:tabs>
          <w:tab w:val="left" w:pos="1440"/>
        </w:tabs>
        <w:spacing w:after="0" w:line="240" w:lineRule="auto"/>
      </w:pPr>
      <w:r>
        <w:t>Synliggjøre medvirkning som et viktig arbeid</w:t>
      </w:r>
    </w:p>
    <w:p w14:paraId="2CF55711" w14:textId="77777777" w:rsidR="00B10B5D" w:rsidRDefault="00B10B5D" w:rsidP="00B10B5D">
      <w:pPr>
        <w:widowControl/>
        <w:numPr>
          <w:ilvl w:val="1"/>
          <w:numId w:val="13"/>
        </w:numPr>
        <w:tabs>
          <w:tab w:val="left" w:pos="1440"/>
        </w:tabs>
        <w:spacing w:after="0" w:line="240" w:lineRule="auto"/>
      </w:pPr>
      <w:r>
        <w:t>Være pådriver</w:t>
      </w:r>
    </w:p>
    <w:p w14:paraId="5B19E717" w14:textId="77777777" w:rsidR="00BD52E0" w:rsidRDefault="00B10B5D" w:rsidP="00BD52E0">
      <w:pPr>
        <w:widowControl/>
        <w:numPr>
          <w:ilvl w:val="1"/>
          <w:numId w:val="13"/>
        </w:numPr>
        <w:tabs>
          <w:tab w:val="left" w:pos="1440"/>
        </w:tabs>
        <w:spacing w:after="0" w:line="240" w:lineRule="auto"/>
      </w:pPr>
      <w:r>
        <w:t>Ha møter med leder, nestleder ev. sekretær ved behov.</w:t>
      </w:r>
    </w:p>
    <w:p w14:paraId="0F3B8C11" w14:textId="77777777" w:rsidR="00C025BC" w:rsidRDefault="00C025BC">
      <w:pPr>
        <w:pStyle w:val="Normal1"/>
        <w:widowControl/>
      </w:pPr>
    </w:p>
    <w:p w14:paraId="7A79313A" w14:textId="77777777" w:rsidR="00B0591C" w:rsidRDefault="00B0591C">
      <w:pPr>
        <w:pStyle w:val="Normal1"/>
        <w:widowControl/>
      </w:pPr>
    </w:p>
    <w:p w14:paraId="16628219" w14:textId="77777777" w:rsidR="00C025BC" w:rsidRPr="00B0591C" w:rsidRDefault="00C025BC">
      <w:pPr>
        <w:pStyle w:val="Normal1"/>
        <w:widowControl/>
        <w:rPr>
          <w:b/>
        </w:rPr>
      </w:pPr>
      <w:r w:rsidRPr="00B0591C">
        <w:rPr>
          <w:b/>
        </w:rPr>
        <w:t xml:space="preserve">Vedlegg </w:t>
      </w:r>
      <w:r w:rsidR="000C1253">
        <w:rPr>
          <w:b/>
        </w:rPr>
        <w:t>4</w:t>
      </w:r>
    </w:p>
    <w:p w14:paraId="5C25AEA8" w14:textId="77777777" w:rsidR="00FC2A66" w:rsidRDefault="00FC2A66">
      <w:pPr>
        <w:pStyle w:val="Normal1"/>
        <w:widowControl/>
        <w:rPr>
          <w:b/>
        </w:rPr>
      </w:pPr>
      <w:r>
        <w:rPr>
          <w:b/>
        </w:rPr>
        <w:t>ÅRSHJUL FOR AKTIVITETER VED SETSKOG OPPVEKSTSENTER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C2A66" w:rsidRPr="00082F17" w14:paraId="5A570AC5" w14:textId="77777777" w:rsidTr="00082F17">
        <w:tc>
          <w:tcPr>
            <w:tcW w:w="3070" w:type="dxa"/>
            <w:shd w:val="clear" w:color="auto" w:fill="auto"/>
          </w:tcPr>
          <w:p w14:paraId="2CAA3800" w14:textId="77777777" w:rsidR="00FC2A66" w:rsidRPr="00082F17" w:rsidRDefault="00FC2A66" w:rsidP="00082F17">
            <w:pPr>
              <w:pStyle w:val="Normal1"/>
              <w:widowControl/>
              <w:spacing w:after="0"/>
              <w:jc w:val="center"/>
              <w:rPr>
                <w:b/>
                <w:sz w:val="28"/>
                <w:szCs w:val="28"/>
              </w:rPr>
            </w:pPr>
            <w:r w:rsidRPr="00082F17">
              <w:rPr>
                <w:b/>
                <w:sz w:val="28"/>
                <w:szCs w:val="28"/>
              </w:rPr>
              <w:t>August</w:t>
            </w:r>
          </w:p>
        </w:tc>
        <w:tc>
          <w:tcPr>
            <w:tcW w:w="3071" w:type="dxa"/>
            <w:shd w:val="clear" w:color="auto" w:fill="auto"/>
          </w:tcPr>
          <w:p w14:paraId="19333118" w14:textId="77777777" w:rsidR="00FC2A66" w:rsidRPr="00082F17" w:rsidRDefault="00FC2A66" w:rsidP="00082F17">
            <w:pPr>
              <w:pStyle w:val="Normal1"/>
              <w:widowControl/>
              <w:spacing w:after="0" w:line="240" w:lineRule="auto"/>
              <w:rPr>
                <w:sz w:val="24"/>
                <w:szCs w:val="24"/>
              </w:rPr>
            </w:pPr>
            <w:r w:rsidRPr="00082F17">
              <w:rPr>
                <w:sz w:val="24"/>
                <w:szCs w:val="24"/>
              </w:rPr>
              <w:t xml:space="preserve">Tema: </w:t>
            </w:r>
            <w:r w:rsidR="000C1253">
              <w:rPr>
                <w:sz w:val="24"/>
                <w:szCs w:val="24"/>
              </w:rPr>
              <w:t>«</w:t>
            </w:r>
            <w:r w:rsidRPr="00082F17">
              <w:rPr>
                <w:sz w:val="24"/>
                <w:szCs w:val="24"/>
              </w:rPr>
              <w:t>På samme lag</w:t>
            </w:r>
            <w:r w:rsidR="000C1253">
              <w:rPr>
                <w:sz w:val="24"/>
                <w:szCs w:val="24"/>
              </w:rPr>
              <w:t>»</w:t>
            </w:r>
          </w:p>
          <w:p w14:paraId="5BEF1812" w14:textId="77777777" w:rsidR="00FC2A66" w:rsidRPr="00082F17" w:rsidRDefault="00FC2A66" w:rsidP="00082F17">
            <w:pPr>
              <w:pStyle w:val="Normal1"/>
              <w:widowControl/>
              <w:spacing w:after="0" w:line="240" w:lineRule="auto"/>
              <w:rPr>
                <w:sz w:val="24"/>
                <w:szCs w:val="24"/>
              </w:rPr>
            </w:pPr>
            <w:r w:rsidRPr="00082F17">
              <w:rPr>
                <w:sz w:val="24"/>
                <w:szCs w:val="24"/>
              </w:rPr>
              <w:t>Felles akti</w:t>
            </w:r>
            <w:r w:rsidR="00FD2061" w:rsidRPr="00082F17">
              <w:rPr>
                <w:sz w:val="24"/>
                <w:szCs w:val="24"/>
              </w:rPr>
              <w:t>vitetsdag</w:t>
            </w:r>
          </w:p>
        </w:tc>
        <w:tc>
          <w:tcPr>
            <w:tcW w:w="3071" w:type="dxa"/>
            <w:shd w:val="clear" w:color="auto" w:fill="auto"/>
          </w:tcPr>
          <w:p w14:paraId="7E7B46C6" w14:textId="77777777" w:rsidR="00FC2A66" w:rsidRPr="00082F17" w:rsidRDefault="00FC2A66" w:rsidP="00082F17">
            <w:pPr>
              <w:pStyle w:val="Normal1"/>
              <w:widowControl/>
              <w:spacing w:after="0" w:line="240" w:lineRule="auto"/>
              <w:rPr>
                <w:sz w:val="24"/>
                <w:szCs w:val="24"/>
              </w:rPr>
            </w:pPr>
            <w:r w:rsidRPr="00082F17">
              <w:rPr>
                <w:sz w:val="24"/>
                <w:szCs w:val="24"/>
              </w:rPr>
              <w:t>Alle klasser – opplegg på tvers.</w:t>
            </w:r>
          </w:p>
        </w:tc>
      </w:tr>
      <w:tr w:rsidR="00FC2A66" w:rsidRPr="00082F17" w14:paraId="5EAF511B" w14:textId="77777777" w:rsidTr="00082F17">
        <w:tc>
          <w:tcPr>
            <w:tcW w:w="3070" w:type="dxa"/>
            <w:shd w:val="clear" w:color="auto" w:fill="auto"/>
          </w:tcPr>
          <w:p w14:paraId="584516AF" w14:textId="77777777" w:rsidR="00FC2A66" w:rsidRPr="00082F17" w:rsidRDefault="00FC2A66" w:rsidP="00082F17">
            <w:pPr>
              <w:pStyle w:val="Normal1"/>
              <w:widowControl/>
              <w:spacing w:after="0"/>
              <w:jc w:val="center"/>
              <w:rPr>
                <w:b/>
                <w:sz w:val="28"/>
                <w:szCs w:val="28"/>
              </w:rPr>
            </w:pPr>
            <w:proofErr w:type="spellStart"/>
            <w:r w:rsidRPr="00082F17">
              <w:rPr>
                <w:b/>
                <w:sz w:val="28"/>
                <w:szCs w:val="28"/>
              </w:rPr>
              <w:t>Setptember</w:t>
            </w:r>
            <w:proofErr w:type="spellEnd"/>
          </w:p>
        </w:tc>
        <w:tc>
          <w:tcPr>
            <w:tcW w:w="3071" w:type="dxa"/>
            <w:shd w:val="clear" w:color="auto" w:fill="auto"/>
          </w:tcPr>
          <w:p w14:paraId="6D841FB9" w14:textId="77777777" w:rsidR="00FC2A66" w:rsidRPr="00082F17" w:rsidRDefault="00FC2A66" w:rsidP="00082F17">
            <w:pPr>
              <w:pStyle w:val="Normal1"/>
              <w:widowControl/>
              <w:spacing w:after="0" w:line="240" w:lineRule="auto"/>
              <w:rPr>
                <w:sz w:val="24"/>
                <w:szCs w:val="24"/>
              </w:rPr>
            </w:pPr>
            <w:r w:rsidRPr="00082F17">
              <w:rPr>
                <w:sz w:val="24"/>
                <w:szCs w:val="24"/>
              </w:rPr>
              <w:t>Foreldremøte</w:t>
            </w:r>
            <w:r w:rsidR="001E4193" w:rsidRPr="00082F17">
              <w:rPr>
                <w:sz w:val="24"/>
                <w:szCs w:val="24"/>
              </w:rPr>
              <w:t>/ FAU- årsmøte</w:t>
            </w:r>
          </w:p>
          <w:p w14:paraId="00C1E87C" w14:textId="77777777" w:rsidR="00FC2A66" w:rsidRPr="00082F17" w:rsidRDefault="00FC2A66" w:rsidP="00082F17">
            <w:pPr>
              <w:pStyle w:val="Normal1"/>
              <w:widowControl/>
              <w:spacing w:after="0" w:line="240" w:lineRule="auto"/>
              <w:rPr>
                <w:sz w:val="24"/>
                <w:szCs w:val="24"/>
              </w:rPr>
            </w:pPr>
            <w:r w:rsidRPr="00082F17">
              <w:rPr>
                <w:sz w:val="24"/>
                <w:szCs w:val="24"/>
              </w:rPr>
              <w:t>Elevrådsmøte</w:t>
            </w:r>
          </w:p>
          <w:p w14:paraId="13208CC6" w14:textId="77777777" w:rsidR="00FC2A66" w:rsidRDefault="00FC2A66" w:rsidP="00082F17">
            <w:pPr>
              <w:pStyle w:val="Normal1"/>
              <w:widowControl/>
              <w:spacing w:after="0" w:line="240" w:lineRule="auto"/>
              <w:rPr>
                <w:sz w:val="24"/>
                <w:szCs w:val="24"/>
              </w:rPr>
            </w:pPr>
            <w:r w:rsidRPr="00082F17">
              <w:rPr>
                <w:sz w:val="24"/>
                <w:szCs w:val="24"/>
              </w:rPr>
              <w:t>Kantine</w:t>
            </w:r>
          </w:p>
          <w:p w14:paraId="2A007C4B" w14:textId="5A7DA71A" w:rsidR="004422A2" w:rsidRPr="00082F17" w:rsidRDefault="004422A2" w:rsidP="00082F17">
            <w:pPr>
              <w:pStyle w:val="Normal1"/>
              <w:widowControl/>
              <w:spacing w:after="0" w:line="240" w:lineRule="auto"/>
              <w:rPr>
                <w:sz w:val="24"/>
                <w:szCs w:val="24"/>
              </w:rPr>
            </w:pPr>
            <w:r>
              <w:rPr>
                <w:sz w:val="24"/>
                <w:szCs w:val="24"/>
              </w:rPr>
              <w:t>brannvernuke</w:t>
            </w:r>
          </w:p>
        </w:tc>
        <w:tc>
          <w:tcPr>
            <w:tcW w:w="3071" w:type="dxa"/>
            <w:shd w:val="clear" w:color="auto" w:fill="auto"/>
          </w:tcPr>
          <w:p w14:paraId="6FAD1945" w14:textId="77777777" w:rsidR="00FC2A66" w:rsidRPr="00082F17" w:rsidRDefault="00FC2A66" w:rsidP="00082F17">
            <w:pPr>
              <w:pStyle w:val="Normal1"/>
              <w:widowControl/>
              <w:spacing w:after="0" w:line="240" w:lineRule="auto"/>
              <w:rPr>
                <w:sz w:val="24"/>
                <w:szCs w:val="24"/>
              </w:rPr>
            </w:pPr>
          </w:p>
        </w:tc>
      </w:tr>
      <w:tr w:rsidR="00FC2A66" w:rsidRPr="00082F17" w14:paraId="2DC6F13C" w14:textId="77777777" w:rsidTr="00082F17">
        <w:tc>
          <w:tcPr>
            <w:tcW w:w="3070" w:type="dxa"/>
            <w:shd w:val="clear" w:color="auto" w:fill="auto"/>
          </w:tcPr>
          <w:p w14:paraId="06C763BC" w14:textId="77777777" w:rsidR="00FC2A66" w:rsidRPr="00082F17" w:rsidRDefault="00FC2A66" w:rsidP="00082F17">
            <w:pPr>
              <w:pStyle w:val="Normal1"/>
              <w:widowControl/>
              <w:spacing w:after="0"/>
              <w:jc w:val="center"/>
              <w:rPr>
                <w:b/>
                <w:sz w:val="28"/>
                <w:szCs w:val="28"/>
              </w:rPr>
            </w:pPr>
            <w:r w:rsidRPr="00082F17">
              <w:rPr>
                <w:b/>
                <w:sz w:val="28"/>
                <w:szCs w:val="28"/>
              </w:rPr>
              <w:t>Oktober</w:t>
            </w:r>
          </w:p>
        </w:tc>
        <w:tc>
          <w:tcPr>
            <w:tcW w:w="3071" w:type="dxa"/>
            <w:shd w:val="clear" w:color="auto" w:fill="auto"/>
          </w:tcPr>
          <w:p w14:paraId="2A49DE7E" w14:textId="77777777" w:rsidR="00FC2A66" w:rsidRDefault="00FC2A66" w:rsidP="00082F17">
            <w:pPr>
              <w:pStyle w:val="Normal1"/>
              <w:widowControl/>
              <w:spacing w:after="0" w:line="240" w:lineRule="auto"/>
              <w:rPr>
                <w:sz w:val="24"/>
                <w:szCs w:val="24"/>
              </w:rPr>
            </w:pPr>
            <w:r w:rsidRPr="00082F17">
              <w:rPr>
                <w:sz w:val="24"/>
                <w:szCs w:val="24"/>
              </w:rPr>
              <w:t>Elevsamtaler</w:t>
            </w:r>
          </w:p>
          <w:p w14:paraId="6EE94E47" w14:textId="77777777" w:rsidR="00996E68" w:rsidRPr="00082F17" w:rsidRDefault="00996E68" w:rsidP="00996E68">
            <w:pPr>
              <w:pStyle w:val="Normal1"/>
              <w:widowControl/>
              <w:spacing w:after="0" w:line="240" w:lineRule="auto"/>
              <w:rPr>
                <w:sz w:val="24"/>
                <w:szCs w:val="24"/>
              </w:rPr>
            </w:pPr>
            <w:r w:rsidRPr="00082F17">
              <w:rPr>
                <w:sz w:val="24"/>
                <w:szCs w:val="24"/>
              </w:rPr>
              <w:t>Utviklingssamtaler</w:t>
            </w:r>
          </w:p>
          <w:p w14:paraId="076CF714" w14:textId="77777777" w:rsidR="00FC2A66" w:rsidRPr="00082F17" w:rsidRDefault="00FC2A66" w:rsidP="00082F17">
            <w:pPr>
              <w:pStyle w:val="Normal1"/>
              <w:widowControl/>
              <w:spacing w:after="0" w:line="240" w:lineRule="auto"/>
              <w:rPr>
                <w:sz w:val="24"/>
                <w:szCs w:val="24"/>
              </w:rPr>
            </w:pPr>
            <w:r w:rsidRPr="00082F17">
              <w:rPr>
                <w:sz w:val="24"/>
                <w:szCs w:val="24"/>
              </w:rPr>
              <w:t>Elevrådsmøte</w:t>
            </w:r>
          </w:p>
          <w:p w14:paraId="7A4F6259" w14:textId="77777777" w:rsidR="00FC2A66" w:rsidRPr="00082F17" w:rsidRDefault="00FC2A66" w:rsidP="00082F17">
            <w:pPr>
              <w:pStyle w:val="Normal1"/>
              <w:widowControl/>
              <w:spacing w:after="0" w:line="240" w:lineRule="auto"/>
              <w:rPr>
                <w:sz w:val="24"/>
                <w:szCs w:val="24"/>
              </w:rPr>
            </w:pPr>
            <w:r w:rsidRPr="00082F17">
              <w:rPr>
                <w:sz w:val="24"/>
                <w:szCs w:val="24"/>
              </w:rPr>
              <w:t>Kantine</w:t>
            </w:r>
          </w:p>
          <w:p w14:paraId="527CF75A" w14:textId="77777777" w:rsidR="00FC2A66" w:rsidRPr="00082F17" w:rsidRDefault="00FC2A66" w:rsidP="00082F17">
            <w:pPr>
              <w:pStyle w:val="Normal1"/>
              <w:widowControl/>
              <w:spacing w:after="0" w:line="240" w:lineRule="auto"/>
              <w:rPr>
                <w:sz w:val="24"/>
                <w:szCs w:val="24"/>
              </w:rPr>
            </w:pPr>
            <w:r w:rsidRPr="00082F17">
              <w:rPr>
                <w:sz w:val="24"/>
                <w:szCs w:val="24"/>
              </w:rPr>
              <w:t>TV-aksjonen</w:t>
            </w:r>
          </w:p>
        </w:tc>
        <w:tc>
          <w:tcPr>
            <w:tcW w:w="3071" w:type="dxa"/>
            <w:shd w:val="clear" w:color="auto" w:fill="auto"/>
          </w:tcPr>
          <w:p w14:paraId="1F2A1DD3" w14:textId="77777777" w:rsidR="00FC2A66" w:rsidRPr="00082F17" w:rsidRDefault="00FC2A66" w:rsidP="00082F17">
            <w:pPr>
              <w:pStyle w:val="Normal1"/>
              <w:widowControl/>
              <w:spacing w:after="0" w:line="240" w:lineRule="auto"/>
              <w:rPr>
                <w:sz w:val="24"/>
                <w:szCs w:val="24"/>
              </w:rPr>
            </w:pPr>
          </w:p>
        </w:tc>
      </w:tr>
      <w:tr w:rsidR="00FC2A66" w:rsidRPr="00082F17" w14:paraId="2F57AC09" w14:textId="77777777" w:rsidTr="00082F17">
        <w:tc>
          <w:tcPr>
            <w:tcW w:w="3070" w:type="dxa"/>
            <w:shd w:val="clear" w:color="auto" w:fill="auto"/>
          </w:tcPr>
          <w:p w14:paraId="44214C82" w14:textId="77777777" w:rsidR="00FC2A66" w:rsidRPr="00082F17" w:rsidRDefault="00FC2A66" w:rsidP="00082F17">
            <w:pPr>
              <w:pStyle w:val="Normal1"/>
              <w:widowControl/>
              <w:spacing w:after="0"/>
              <w:jc w:val="center"/>
              <w:rPr>
                <w:b/>
                <w:sz w:val="28"/>
                <w:szCs w:val="28"/>
              </w:rPr>
            </w:pPr>
            <w:r w:rsidRPr="00082F17">
              <w:rPr>
                <w:b/>
                <w:sz w:val="28"/>
                <w:szCs w:val="28"/>
              </w:rPr>
              <w:t>November</w:t>
            </w:r>
          </w:p>
        </w:tc>
        <w:tc>
          <w:tcPr>
            <w:tcW w:w="3071" w:type="dxa"/>
            <w:shd w:val="clear" w:color="auto" w:fill="auto"/>
          </w:tcPr>
          <w:p w14:paraId="4C80FC87" w14:textId="77777777" w:rsidR="00FC2A66" w:rsidRPr="00082F17" w:rsidRDefault="00996E68" w:rsidP="00082F17">
            <w:pPr>
              <w:pStyle w:val="Normal1"/>
              <w:widowControl/>
              <w:spacing w:after="0" w:line="240" w:lineRule="auto"/>
              <w:rPr>
                <w:sz w:val="24"/>
                <w:szCs w:val="24"/>
              </w:rPr>
            </w:pPr>
            <w:r>
              <w:rPr>
                <w:sz w:val="24"/>
                <w:szCs w:val="24"/>
              </w:rPr>
              <w:t>Trivselsundersøkelsen</w:t>
            </w:r>
          </w:p>
          <w:p w14:paraId="0B64B710" w14:textId="77777777" w:rsidR="001E4193" w:rsidRPr="00082F17" w:rsidRDefault="001E4193" w:rsidP="00082F17">
            <w:pPr>
              <w:pStyle w:val="Normal1"/>
              <w:widowControl/>
              <w:spacing w:after="0" w:line="240" w:lineRule="auto"/>
              <w:rPr>
                <w:sz w:val="24"/>
                <w:szCs w:val="24"/>
              </w:rPr>
            </w:pPr>
            <w:r w:rsidRPr="00082F17">
              <w:rPr>
                <w:sz w:val="24"/>
                <w:szCs w:val="24"/>
              </w:rPr>
              <w:t>Elevrådsmøte</w:t>
            </w:r>
          </w:p>
          <w:p w14:paraId="31CFA97E" w14:textId="77777777" w:rsidR="001E4193" w:rsidRPr="00082F17" w:rsidRDefault="001E4193" w:rsidP="00082F17">
            <w:pPr>
              <w:pStyle w:val="Normal1"/>
              <w:widowControl/>
              <w:spacing w:after="0" w:line="240" w:lineRule="auto"/>
              <w:rPr>
                <w:sz w:val="24"/>
                <w:szCs w:val="24"/>
              </w:rPr>
            </w:pPr>
            <w:r w:rsidRPr="00082F17">
              <w:rPr>
                <w:sz w:val="24"/>
                <w:szCs w:val="24"/>
              </w:rPr>
              <w:t>Kantine</w:t>
            </w:r>
          </w:p>
        </w:tc>
        <w:tc>
          <w:tcPr>
            <w:tcW w:w="3071" w:type="dxa"/>
            <w:shd w:val="clear" w:color="auto" w:fill="auto"/>
          </w:tcPr>
          <w:p w14:paraId="06A627F6" w14:textId="77777777" w:rsidR="00FC2A66" w:rsidRPr="00082F17" w:rsidRDefault="00FC2A66" w:rsidP="00082F17">
            <w:pPr>
              <w:pStyle w:val="Normal1"/>
              <w:widowControl/>
              <w:spacing w:after="0" w:line="240" w:lineRule="auto"/>
              <w:rPr>
                <w:sz w:val="24"/>
                <w:szCs w:val="24"/>
              </w:rPr>
            </w:pPr>
          </w:p>
        </w:tc>
      </w:tr>
      <w:tr w:rsidR="00FC2A66" w:rsidRPr="00082F17" w14:paraId="3E2898C4" w14:textId="77777777" w:rsidTr="00082F17">
        <w:tc>
          <w:tcPr>
            <w:tcW w:w="3070" w:type="dxa"/>
            <w:shd w:val="clear" w:color="auto" w:fill="auto"/>
          </w:tcPr>
          <w:p w14:paraId="516F9A6D" w14:textId="77777777" w:rsidR="00FC2A66" w:rsidRPr="00082F17" w:rsidRDefault="00FC2A66" w:rsidP="00082F17">
            <w:pPr>
              <w:pStyle w:val="Normal1"/>
              <w:widowControl/>
              <w:spacing w:after="0"/>
              <w:jc w:val="center"/>
              <w:rPr>
                <w:b/>
                <w:sz w:val="28"/>
                <w:szCs w:val="28"/>
              </w:rPr>
            </w:pPr>
            <w:r w:rsidRPr="00082F17">
              <w:rPr>
                <w:b/>
                <w:sz w:val="28"/>
                <w:szCs w:val="28"/>
              </w:rPr>
              <w:t>Desember</w:t>
            </w:r>
          </w:p>
        </w:tc>
        <w:tc>
          <w:tcPr>
            <w:tcW w:w="3071" w:type="dxa"/>
            <w:shd w:val="clear" w:color="auto" w:fill="auto"/>
          </w:tcPr>
          <w:p w14:paraId="41843A8A" w14:textId="77777777" w:rsidR="00FC2A66" w:rsidRPr="00082F17" w:rsidRDefault="001E4193" w:rsidP="00082F17">
            <w:pPr>
              <w:pStyle w:val="Normal1"/>
              <w:widowControl/>
              <w:spacing w:after="0" w:line="240" w:lineRule="auto"/>
              <w:rPr>
                <w:sz w:val="24"/>
                <w:szCs w:val="24"/>
              </w:rPr>
            </w:pPr>
            <w:r w:rsidRPr="00082F17">
              <w:rPr>
                <w:sz w:val="24"/>
                <w:szCs w:val="24"/>
              </w:rPr>
              <w:t>Adventsstund 1/2t/uke</w:t>
            </w:r>
          </w:p>
          <w:p w14:paraId="08C68C0A" w14:textId="77777777" w:rsidR="001E4193" w:rsidRPr="00082F17" w:rsidRDefault="001E4193" w:rsidP="00082F17">
            <w:pPr>
              <w:pStyle w:val="Normal1"/>
              <w:widowControl/>
              <w:spacing w:after="0" w:line="240" w:lineRule="auto"/>
              <w:rPr>
                <w:sz w:val="24"/>
                <w:szCs w:val="24"/>
              </w:rPr>
            </w:pPr>
            <w:r w:rsidRPr="00082F17">
              <w:rPr>
                <w:sz w:val="24"/>
                <w:szCs w:val="24"/>
              </w:rPr>
              <w:t>Elevråd</w:t>
            </w:r>
          </w:p>
          <w:p w14:paraId="780E56B6" w14:textId="1FF59159" w:rsidR="001E4193" w:rsidRPr="00082F17" w:rsidRDefault="001E4193" w:rsidP="00082F17">
            <w:pPr>
              <w:pStyle w:val="Normal1"/>
              <w:widowControl/>
              <w:spacing w:after="0" w:line="240" w:lineRule="auto"/>
              <w:rPr>
                <w:sz w:val="24"/>
                <w:szCs w:val="24"/>
              </w:rPr>
            </w:pPr>
            <w:r w:rsidRPr="00082F17">
              <w:rPr>
                <w:sz w:val="24"/>
                <w:szCs w:val="24"/>
              </w:rPr>
              <w:t>Juleverksted</w:t>
            </w:r>
          </w:p>
          <w:p w14:paraId="59217FBF" w14:textId="77777777" w:rsidR="001E4193" w:rsidRPr="00082F17" w:rsidRDefault="001E4193" w:rsidP="00082F17">
            <w:pPr>
              <w:pStyle w:val="Normal1"/>
              <w:widowControl/>
              <w:spacing w:after="0" w:line="240" w:lineRule="auto"/>
              <w:rPr>
                <w:sz w:val="24"/>
                <w:szCs w:val="24"/>
              </w:rPr>
            </w:pPr>
            <w:proofErr w:type="spellStart"/>
            <w:r w:rsidRPr="00082F17">
              <w:rPr>
                <w:sz w:val="24"/>
                <w:szCs w:val="24"/>
              </w:rPr>
              <w:t>Grøtfest</w:t>
            </w:r>
            <w:proofErr w:type="spellEnd"/>
          </w:p>
          <w:p w14:paraId="752EB77F" w14:textId="131E16EC" w:rsidR="001E4193" w:rsidRPr="00082F17" w:rsidRDefault="00996E68" w:rsidP="00082F17">
            <w:pPr>
              <w:pStyle w:val="Normal1"/>
              <w:widowControl/>
              <w:spacing w:after="0" w:line="240" w:lineRule="auto"/>
              <w:rPr>
                <w:sz w:val="24"/>
                <w:szCs w:val="24"/>
              </w:rPr>
            </w:pPr>
            <w:r>
              <w:rPr>
                <w:sz w:val="24"/>
                <w:szCs w:val="24"/>
              </w:rPr>
              <w:t>J</w:t>
            </w:r>
            <w:r w:rsidR="001E4193" w:rsidRPr="00082F17">
              <w:rPr>
                <w:sz w:val="24"/>
                <w:szCs w:val="24"/>
              </w:rPr>
              <w:t xml:space="preserve">uleavslutning </w:t>
            </w:r>
            <w:r w:rsidR="00BB3676">
              <w:rPr>
                <w:sz w:val="24"/>
                <w:szCs w:val="24"/>
              </w:rPr>
              <w:t>/julemarked</w:t>
            </w:r>
          </w:p>
        </w:tc>
        <w:tc>
          <w:tcPr>
            <w:tcW w:w="3071" w:type="dxa"/>
            <w:shd w:val="clear" w:color="auto" w:fill="auto"/>
          </w:tcPr>
          <w:p w14:paraId="1C427FAC" w14:textId="77777777" w:rsidR="00FC2A66" w:rsidRPr="00082F17" w:rsidRDefault="001E4193" w:rsidP="00082F17">
            <w:pPr>
              <w:pStyle w:val="Normal1"/>
              <w:widowControl/>
              <w:spacing w:after="0" w:line="240" w:lineRule="auto"/>
              <w:rPr>
                <w:sz w:val="24"/>
                <w:szCs w:val="24"/>
              </w:rPr>
            </w:pPr>
            <w:r w:rsidRPr="00082F17">
              <w:rPr>
                <w:sz w:val="24"/>
                <w:szCs w:val="24"/>
              </w:rPr>
              <w:t>For hele oppvekstsenteret</w:t>
            </w:r>
          </w:p>
        </w:tc>
      </w:tr>
      <w:tr w:rsidR="00FC2A66" w:rsidRPr="00082F17" w14:paraId="64991390" w14:textId="77777777" w:rsidTr="00082F17">
        <w:tc>
          <w:tcPr>
            <w:tcW w:w="3070" w:type="dxa"/>
            <w:shd w:val="clear" w:color="auto" w:fill="auto"/>
          </w:tcPr>
          <w:p w14:paraId="36796248" w14:textId="77777777" w:rsidR="00FC2A66" w:rsidRPr="00082F17" w:rsidRDefault="00FC2A66" w:rsidP="00082F17">
            <w:pPr>
              <w:pStyle w:val="Normal1"/>
              <w:widowControl/>
              <w:spacing w:after="0"/>
              <w:jc w:val="center"/>
              <w:rPr>
                <w:b/>
                <w:sz w:val="28"/>
                <w:szCs w:val="28"/>
              </w:rPr>
            </w:pPr>
            <w:r w:rsidRPr="00082F17">
              <w:rPr>
                <w:b/>
                <w:sz w:val="28"/>
                <w:szCs w:val="28"/>
              </w:rPr>
              <w:t>Januar</w:t>
            </w:r>
          </w:p>
        </w:tc>
        <w:tc>
          <w:tcPr>
            <w:tcW w:w="3071" w:type="dxa"/>
            <w:shd w:val="clear" w:color="auto" w:fill="auto"/>
          </w:tcPr>
          <w:p w14:paraId="69BC3E25" w14:textId="77777777" w:rsidR="00FC2A66" w:rsidRPr="00082F17" w:rsidRDefault="001E4193" w:rsidP="00082F17">
            <w:pPr>
              <w:pStyle w:val="Normal1"/>
              <w:widowControl/>
              <w:spacing w:after="0" w:line="240" w:lineRule="auto"/>
              <w:rPr>
                <w:sz w:val="24"/>
                <w:szCs w:val="24"/>
              </w:rPr>
            </w:pPr>
            <w:r w:rsidRPr="00082F17">
              <w:rPr>
                <w:sz w:val="24"/>
                <w:szCs w:val="24"/>
              </w:rPr>
              <w:t>Elevrådsmøte</w:t>
            </w:r>
          </w:p>
          <w:p w14:paraId="75A8F10C" w14:textId="77777777" w:rsidR="001E4193" w:rsidRPr="00082F17" w:rsidRDefault="001E4193" w:rsidP="00996E68">
            <w:pPr>
              <w:pStyle w:val="Normal1"/>
              <w:widowControl/>
              <w:spacing w:after="0" w:line="240" w:lineRule="auto"/>
              <w:rPr>
                <w:sz w:val="24"/>
                <w:szCs w:val="24"/>
              </w:rPr>
            </w:pPr>
            <w:r w:rsidRPr="00082F17">
              <w:rPr>
                <w:sz w:val="24"/>
                <w:szCs w:val="24"/>
              </w:rPr>
              <w:t>Kantine</w:t>
            </w:r>
          </w:p>
          <w:p w14:paraId="6D3450DE" w14:textId="77777777" w:rsidR="001E4193" w:rsidRPr="00082F17" w:rsidRDefault="001E4193" w:rsidP="00082F17">
            <w:pPr>
              <w:pStyle w:val="Normal1"/>
              <w:widowControl/>
              <w:spacing w:after="0" w:line="240" w:lineRule="auto"/>
              <w:rPr>
                <w:sz w:val="24"/>
                <w:szCs w:val="24"/>
              </w:rPr>
            </w:pPr>
            <w:r w:rsidRPr="00082F17">
              <w:rPr>
                <w:sz w:val="24"/>
                <w:szCs w:val="24"/>
              </w:rPr>
              <w:t>Felles aktivitetsdag – ski/skøyter</w:t>
            </w:r>
          </w:p>
        </w:tc>
        <w:tc>
          <w:tcPr>
            <w:tcW w:w="3071" w:type="dxa"/>
            <w:shd w:val="clear" w:color="auto" w:fill="auto"/>
          </w:tcPr>
          <w:p w14:paraId="0B0F4A11" w14:textId="77777777" w:rsidR="00FC2A66" w:rsidRPr="00082F17" w:rsidRDefault="00FC2A66" w:rsidP="00082F17">
            <w:pPr>
              <w:pStyle w:val="Normal1"/>
              <w:widowControl/>
              <w:spacing w:after="0" w:line="240" w:lineRule="auto"/>
              <w:rPr>
                <w:sz w:val="24"/>
                <w:szCs w:val="24"/>
              </w:rPr>
            </w:pPr>
          </w:p>
        </w:tc>
      </w:tr>
      <w:tr w:rsidR="00FC2A66" w:rsidRPr="00082F17" w14:paraId="0F3F9E34" w14:textId="77777777" w:rsidTr="00082F17">
        <w:tc>
          <w:tcPr>
            <w:tcW w:w="3070" w:type="dxa"/>
            <w:shd w:val="clear" w:color="auto" w:fill="auto"/>
          </w:tcPr>
          <w:p w14:paraId="5F906DA7" w14:textId="77777777" w:rsidR="00FC2A66" w:rsidRPr="00082F17" w:rsidRDefault="00FC2A66" w:rsidP="00082F17">
            <w:pPr>
              <w:pStyle w:val="Normal1"/>
              <w:widowControl/>
              <w:spacing w:after="0"/>
              <w:jc w:val="center"/>
              <w:rPr>
                <w:b/>
                <w:sz w:val="28"/>
                <w:szCs w:val="28"/>
              </w:rPr>
            </w:pPr>
            <w:r w:rsidRPr="00082F17">
              <w:rPr>
                <w:b/>
                <w:sz w:val="28"/>
                <w:szCs w:val="28"/>
              </w:rPr>
              <w:t>Februar</w:t>
            </w:r>
          </w:p>
        </w:tc>
        <w:tc>
          <w:tcPr>
            <w:tcW w:w="3071" w:type="dxa"/>
            <w:shd w:val="clear" w:color="auto" w:fill="auto"/>
          </w:tcPr>
          <w:p w14:paraId="42CB808D" w14:textId="77777777" w:rsidR="00FC2A66" w:rsidRPr="00082F17" w:rsidRDefault="001E4193" w:rsidP="00082F17">
            <w:pPr>
              <w:pStyle w:val="Normal1"/>
              <w:widowControl/>
              <w:spacing w:after="0" w:line="240" w:lineRule="auto"/>
              <w:rPr>
                <w:sz w:val="24"/>
                <w:szCs w:val="24"/>
              </w:rPr>
            </w:pPr>
            <w:r w:rsidRPr="00082F17">
              <w:rPr>
                <w:sz w:val="24"/>
                <w:szCs w:val="24"/>
              </w:rPr>
              <w:t>Elevrådsmøte</w:t>
            </w:r>
          </w:p>
          <w:p w14:paraId="140F75BF" w14:textId="77777777" w:rsidR="005C0056" w:rsidRPr="00082F17" w:rsidRDefault="001E4193" w:rsidP="00996E68">
            <w:pPr>
              <w:pStyle w:val="Normal1"/>
              <w:widowControl/>
              <w:spacing w:after="0" w:line="240" w:lineRule="auto"/>
              <w:rPr>
                <w:sz w:val="24"/>
                <w:szCs w:val="24"/>
              </w:rPr>
            </w:pPr>
            <w:r w:rsidRPr="00082F17">
              <w:rPr>
                <w:sz w:val="24"/>
                <w:szCs w:val="24"/>
              </w:rPr>
              <w:t>Karneval</w:t>
            </w:r>
          </w:p>
        </w:tc>
        <w:tc>
          <w:tcPr>
            <w:tcW w:w="3071" w:type="dxa"/>
            <w:shd w:val="clear" w:color="auto" w:fill="auto"/>
          </w:tcPr>
          <w:p w14:paraId="3024CFAB" w14:textId="77777777" w:rsidR="00FC2A66" w:rsidRPr="00082F17" w:rsidRDefault="00FC2A66" w:rsidP="00082F17">
            <w:pPr>
              <w:pStyle w:val="Normal1"/>
              <w:widowControl/>
              <w:spacing w:after="0" w:line="240" w:lineRule="auto"/>
              <w:rPr>
                <w:sz w:val="24"/>
                <w:szCs w:val="24"/>
              </w:rPr>
            </w:pPr>
          </w:p>
        </w:tc>
      </w:tr>
      <w:tr w:rsidR="00FC2A66" w:rsidRPr="00082F17" w14:paraId="51172DE0" w14:textId="77777777" w:rsidTr="00082F17">
        <w:tc>
          <w:tcPr>
            <w:tcW w:w="3070" w:type="dxa"/>
            <w:shd w:val="clear" w:color="auto" w:fill="auto"/>
          </w:tcPr>
          <w:p w14:paraId="16A4E485" w14:textId="77777777" w:rsidR="00FC2A66" w:rsidRPr="00082F17" w:rsidRDefault="00FC2A66" w:rsidP="00082F17">
            <w:pPr>
              <w:pStyle w:val="Normal1"/>
              <w:widowControl/>
              <w:spacing w:after="0"/>
              <w:jc w:val="center"/>
              <w:rPr>
                <w:b/>
                <w:sz w:val="28"/>
                <w:szCs w:val="28"/>
              </w:rPr>
            </w:pPr>
            <w:r w:rsidRPr="00082F17">
              <w:rPr>
                <w:b/>
                <w:sz w:val="28"/>
                <w:szCs w:val="28"/>
              </w:rPr>
              <w:t>Mars</w:t>
            </w:r>
          </w:p>
        </w:tc>
        <w:tc>
          <w:tcPr>
            <w:tcW w:w="3071" w:type="dxa"/>
            <w:shd w:val="clear" w:color="auto" w:fill="auto"/>
          </w:tcPr>
          <w:p w14:paraId="4EDF7B90" w14:textId="5B58C0C6" w:rsidR="00FC2A66" w:rsidRPr="00082F17" w:rsidRDefault="005C0056" w:rsidP="00082F17">
            <w:pPr>
              <w:pStyle w:val="Normal1"/>
              <w:widowControl/>
              <w:spacing w:after="0" w:line="240" w:lineRule="auto"/>
              <w:rPr>
                <w:sz w:val="24"/>
                <w:szCs w:val="24"/>
              </w:rPr>
            </w:pPr>
            <w:r w:rsidRPr="00082F17">
              <w:rPr>
                <w:sz w:val="24"/>
                <w:szCs w:val="24"/>
              </w:rPr>
              <w:t>Foreldremøte</w:t>
            </w:r>
            <w:r w:rsidR="00BB3676">
              <w:rPr>
                <w:sz w:val="24"/>
                <w:szCs w:val="24"/>
              </w:rPr>
              <w:t xml:space="preserve"> -samarbeid skole-FAU</w:t>
            </w:r>
          </w:p>
          <w:p w14:paraId="6E941475" w14:textId="77777777" w:rsidR="00FD2061" w:rsidRDefault="00FD2061" w:rsidP="00082F17">
            <w:pPr>
              <w:pStyle w:val="Normal1"/>
              <w:widowControl/>
              <w:spacing w:after="0" w:line="240" w:lineRule="auto"/>
              <w:rPr>
                <w:sz w:val="24"/>
                <w:szCs w:val="24"/>
              </w:rPr>
            </w:pPr>
            <w:r w:rsidRPr="00082F17">
              <w:rPr>
                <w:sz w:val="24"/>
                <w:szCs w:val="24"/>
              </w:rPr>
              <w:t>Påskelunsj/kantine</w:t>
            </w:r>
          </w:p>
          <w:p w14:paraId="59486115" w14:textId="5E8AEB04" w:rsidR="00C832A4" w:rsidRPr="00082F17" w:rsidRDefault="00C832A4" w:rsidP="00082F17">
            <w:pPr>
              <w:pStyle w:val="Normal1"/>
              <w:widowControl/>
              <w:spacing w:after="0" w:line="240" w:lineRule="auto"/>
              <w:rPr>
                <w:sz w:val="24"/>
                <w:szCs w:val="24"/>
              </w:rPr>
            </w:pPr>
            <w:r>
              <w:rPr>
                <w:sz w:val="24"/>
                <w:szCs w:val="24"/>
              </w:rPr>
              <w:t>Førskolebarna er med fast på uteskole</w:t>
            </w:r>
          </w:p>
          <w:p w14:paraId="41E1C1D8" w14:textId="77777777" w:rsidR="00DC186E" w:rsidRPr="00082F17" w:rsidRDefault="00DC186E" w:rsidP="00082F17">
            <w:pPr>
              <w:pStyle w:val="Normal1"/>
              <w:widowControl/>
              <w:spacing w:after="0" w:line="240" w:lineRule="auto"/>
              <w:rPr>
                <w:sz w:val="24"/>
                <w:szCs w:val="24"/>
              </w:rPr>
            </w:pPr>
            <w:r w:rsidRPr="00082F17">
              <w:rPr>
                <w:sz w:val="24"/>
                <w:szCs w:val="24"/>
              </w:rPr>
              <w:t>Fadderkurs for 5.klasse</w:t>
            </w:r>
          </w:p>
          <w:p w14:paraId="0CD64055" w14:textId="77777777" w:rsidR="00DC186E" w:rsidRDefault="00DC186E" w:rsidP="00082F17">
            <w:pPr>
              <w:pStyle w:val="Normal1"/>
              <w:widowControl/>
              <w:spacing w:after="0" w:line="240" w:lineRule="auto"/>
              <w:rPr>
                <w:sz w:val="24"/>
                <w:szCs w:val="24"/>
              </w:rPr>
            </w:pPr>
            <w:r w:rsidRPr="00082F17">
              <w:rPr>
                <w:sz w:val="24"/>
                <w:szCs w:val="24"/>
              </w:rPr>
              <w:t>Temauker</w:t>
            </w:r>
          </w:p>
          <w:p w14:paraId="126EAD96" w14:textId="77777777" w:rsidR="00996E68" w:rsidRDefault="00996E68" w:rsidP="00082F17">
            <w:pPr>
              <w:pStyle w:val="Normal1"/>
              <w:widowControl/>
              <w:spacing w:after="0" w:line="240" w:lineRule="auto"/>
              <w:rPr>
                <w:sz w:val="24"/>
                <w:szCs w:val="24"/>
              </w:rPr>
            </w:pPr>
            <w:r>
              <w:rPr>
                <w:sz w:val="24"/>
                <w:szCs w:val="24"/>
              </w:rPr>
              <w:t>Elevsamtaler</w:t>
            </w:r>
          </w:p>
          <w:p w14:paraId="3B060984" w14:textId="77777777" w:rsidR="00996E68" w:rsidRPr="00082F17" w:rsidRDefault="00996E68" w:rsidP="00082F17">
            <w:pPr>
              <w:pStyle w:val="Normal1"/>
              <w:widowControl/>
              <w:spacing w:after="0" w:line="240" w:lineRule="auto"/>
              <w:rPr>
                <w:sz w:val="24"/>
                <w:szCs w:val="24"/>
              </w:rPr>
            </w:pPr>
            <w:r>
              <w:rPr>
                <w:sz w:val="24"/>
                <w:szCs w:val="24"/>
              </w:rPr>
              <w:t>Utviklingssamtaler.</w:t>
            </w:r>
          </w:p>
        </w:tc>
        <w:tc>
          <w:tcPr>
            <w:tcW w:w="3071" w:type="dxa"/>
            <w:shd w:val="clear" w:color="auto" w:fill="auto"/>
          </w:tcPr>
          <w:p w14:paraId="71A7E55E" w14:textId="77777777" w:rsidR="00FC2A66" w:rsidRPr="00082F17" w:rsidRDefault="00FC2A66" w:rsidP="00082F17">
            <w:pPr>
              <w:pStyle w:val="Normal1"/>
              <w:widowControl/>
              <w:spacing w:after="0" w:line="240" w:lineRule="auto"/>
              <w:rPr>
                <w:sz w:val="24"/>
                <w:szCs w:val="24"/>
              </w:rPr>
            </w:pPr>
          </w:p>
        </w:tc>
      </w:tr>
      <w:tr w:rsidR="00FC2A66" w:rsidRPr="00082F17" w14:paraId="09BCD31D" w14:textId="77777777" w:rsidTr="00082F17">
        <w:tc>
          <w:tcPr>
            <w:tcW w:w="3070" w:type="dxa"/>
            <w:shd w:val="clear" w:color="auto" w:fill="auto"/>
          </w:tcPr>
          <w:p w14:paraId="0147C56B" w14:textId="77777777" w:rsidR="00FC2A66" w:rsidRPr="00082F17" w:rsidRDefault="00FC2A66" w:rsidP="00082F17">
            <w:pPr>
              <w:pStyle w:val="Normal1"/>
              <w:widowControl/>
              <w:spacing w:after="0"/>
              <w:jc w:val="center"/>
              <w:rPr>
                <w:b/>
                <w:sz w:val="28"/>
                <w:szCs w:val="28"/>
              </w:rPr>
            </w:pPr>
            <w:r w:rsidRPr="00082F17">
              <w:rPr>
                <w:b/>
                <w:sz w:val="28"/>
                <w:szCs w:val="28"/>
              </w:rPr>
              <w:t>April</w:t>
            </w:r>
          </w:p>
        </w:tc>
        <w:tc>
          <w:tcPr>
            <w:tcW w:w="3071" w:type="dxa"/>
            <w:shd w:val="clear" w:color="auto" w:fill="auto"/>
          </w:tcPr>
          <w:p w14:paraId="396D4195" w14:textId="77777777" w:rsidR="00FC2A66" w:rsidRPr="00082F17" w:rsidRDefault="00FD2061" w:rsidP="00082F17">
            <w:pPr>
              <w:pStyle w:val="Normal1"/>
              <w:widowControl/>
              <w:spacing w:after="0" w:line="240" w:lineRule="auto"/>
              <w:rPr>
                <w:sz w:val="24"/>
                <w:szCs w:val="24"/>
              </w:rPr>
            </w:pPr>
            <w:r w:rsidRPr="00082F17">
              <w:rPr>
                <w:sz w:val="24"/>
                <w:szCs w:val="24"/>
              </w:rPr>
              <w:t>Elevsamtaler</w:t>
            </w:r>
          </w:p>
          <w:p w14:paraId="2F79D54F" w14:textId="77777777" w:rsidR="00FD2061" w:rsidRPr="00082F17" w:rsidRDefault="00FD2061" w:rsidP="00082F17">
            <w:pPr>
              <w:pStyle w:val="Normal1"/>
              <w:widowControl/>
              <w:spacing w:after="0" w:line="240" w:lineRule="auto"/>
              <w:rPr>
                <w:sz w:val="24"/>
                <w:szCs w:val="24"/>
              </w:rPr>
            </w:pPr>
            <w:r w:rsidRPr="00082F17">
              <w:rPr>
                <w:sz w:val="24"/>
                <w:szCs w:val="24"/>
              </w:rPr>
              <w:t>Elevrådsmøte</w:t>
            </w:r>
          </w:p>
          <w:p w14:paraId="6FF91761" w14:textId="77777777" w:rsidR="00FD2061" w:rsidRPr="00082F17" w:rsidRDefault="00FD2061" w:rsidP="00082F17">
            <w:pPr>
              <w:pStyle w:val="Normal1"/>
              <w:widowControl/>
              <w:spacing w:after="0" w:line="240" w:lineRule="auto"/>
              <w:rPr>
                <w:sz w:val="24"/>
                <w:szCs w:val="24"/>
              </w:rPr>
            </w:pPr>
            <w:r w:rsidRPr="00082F17">
              <w:rPr>
                <w:sz w:val="24"/>
                <w:szCs w:val="24"/>
              </w:rPr>
              <w:t>Kantine/påskelunsj</w:t>
            </w:r>
            <w:r w:rsidR="00996E68">
              <w:rPr>
                <w:sz w:val="24"/>
                <w:szCs w:val="24"/>
              </w:rPr>
              <w:t xml:space="preserve"> uten gjester</w:t>
            </w:r>
          </w:p>
          <w:p w14:paraId="4202E2B8" w14:textId="77777777" w:rsidR="00FD2061" w:rsidRPr="00082F17" w:rsidRDefault="00FD2061" w:rsidP="00082F17">
            <w:pPr>
              <w:pStyle w:val="Normal1"/>
              <w:widowControl/>
              <w:spacing w:after="0" w:line="240" w:lineRule="auto"/>
              <w:rPr>
                <w:sz w:val="24"/>
                <w:szCs w:val="24"/>
              </w:rPr>
            </w:pPr>
          </w:p>
        </w:tc>
        <w:tc>
          <w:tcPr>
            <w:tcW w:w="3071" w:type="dxa"/>
            <w:shd w:val="clear" w:color="auto" w:fill="auto"/>
          </w:tcPr>
          <w:p w14:paraId="03C077B3" w14:textId="77777777" w:rsidR="00FC2A66" w:rsidRPr="00082F17" w:rsidRDefault="00FC2A66" w:rsidP="00082F17">
            <w:pPr>
              <w:pStyle w:val="Normal1"/>
              <w:widowControl/>
              <w:spacing w:after="0" w:line="240" w:lineRule="auto"/>
              <w:rPr>
                <w:sz w:val="24"/>
                <w:szCs w:val="24"/>
              </w:rPr>
            </w:pPr>
          </w:p>
        </w:tc>
      </w:tr>
      <w:tr w:rsidR="00FC2A66" w:rsidRPr="00082F17" w14:paraId="3A52E91F" w14:textId="77777777" w:rsidTr="00082F17">
        <w:tc>
          <w:tcPr>
            <w:tcW w:w="3070" w:type="dxa"/>
            <w:shd w:val="clear" w:color="auto" w:fill="auto"/>
          </w:tcPr>
          <w:p w14:paraId="2BFBC525" w14:textId="77777777" w:rsidR="00FC2A66" w:rsidRPr="00082F17" w:rsidRDefault="00FC2A66" w:rsidP="00082F17">
            <w:pPr>
              <w:pStyle w:val="Normal1"/>
              <w:widowControl/>
              <w:spacing w:after="0"/>
              <w:jc w:val="center"/>
              <w:rPr>
                <w:b/>
                <w:sz w:val="28"/>
                <w:szCs w:val="28"/>
              </w:rPr>
            </w:pPr>
            <w:r w:rsidRPr="00082F17">
              <w:rPr>
                <w:b/>
                <w:sz w:val="28"/>
                <w:szCs w:val="28"/>
              </w:rPr>
              <w:t>Mai</w:t>
            </w:r>
          </w:p>
        </w:tc>
        <w:tc>
          <w:tcPr>
            <w:tcW w:w="3071" w:type="dxa"/>
            <w:shd w:val="clear" w:color="auto" w:fill="auto"/>
          </w:tcPr>
          <w:p w14:paraId="74C6EC76" w14:textId="77777777" w:rsidR="00996E68" w:rsidRDefault="00996E68" w:rsidP="00082F17">
            <w:pPr>
              <w:pStyle w:val="Normal1"/>
              <w:widowControl/>
              <w:spacing w:after="0" w:line="240" w:lineRule="auto"/>
              <w:rPr>
                <w:sz w:val="24"/>
                <w:szCs w:val="24"/>
              </w:rPr>
            </w:pPr>
            <w:r>
              <w:rPr>
                <w:sz w:val="24"/>
                <w:szCs w:val="24"/>
              </w:rPr>
              <w:t>Førskoledager</w:t>
            </w:r>
          </w:p>
          <w:p w14:paraId="0E6A6AC6" w14:textId="77777777" w:rsidR="00FC2A66" w:rsidRPr="00082F17" w:rsidRDefault="00FD2061" w:rsidP="00082F17">
            <w:pPr>
              <w:pStyle w:val="Normal1"/>
              <w:widowControl/>
              <w:spacing w:after="0" w:line="240" w:lineRule="auto"/>
              <w:rPr>
                <w:sz w:val="24"/>
                <w:szCs w:val="24"/>
              </w:rPr>
            </w:pPr>
            <w:r w:rsidRPr="00082F17">
              <w:rPr>
                <w:sz w:val="24"/>
                <w:szCs w:val="24"/>
              </w:rPr>
              <w:t>Kantine</w:t>
            </w:r>
          </w:p>
          <w:p w14:paraId="238EE3CE" w14:textId="77777777" w:rsidR="00FD2061" w:rsidRPr="00082F17" w:rsidRDefault="00FD2061" w:rsidP="00082F17">
            <w:pPr>
              <w:pStyle w:val="Normal1"/>
              <w:widowControl/>
              <w:spacing w:after="0" w:line="240" w:lineRule="auto"/>
              <w:rPr>
                <w:sz w:val="24"/>
                <w:szCs w:val="24"/>
              </w:rPr>
            </w:pPr>
            <w:r w:rsidRPr="00082F17">
              <w:rPr>
                <w:sz w:val="24"/>
                <w:szCs w:val="24"/>
              </w:rPr>
              <w:t>Elevrådsmøte</w:t>
            </w:r>
          </w:p>
          <w:p w14:paraId="3BC62051" w14:textId="77777777" w:rsidR="00FD2061" w:rsidRPr="00082F17" w:rsidRDefault="00FD2061" w:rsidP="00082F17">
            <w:pPr>
              <w:pStyle w:val="Normal1"/>
              <w:widowControl/>
              <w:spacing w:after="0" w:line="240" w:lineRule="auto"/>
              <w:rPr>
                <w:sz w:val="24"/>
                <w:szCs w:val="24"/>
              </w:rPr>
            </w:pPr>
          </w:p>
        </w:tc>
        <w:tc>
          <w:tcPr>
            <w:tcW w:w="3071" w:type="dxa"/>
            <w:shd w:val="clear" w:color="auto" w:fill="auto"/>
          </w:tcPr>
          <w:p w14:paraId="3AD28C08" w14:textId="77777777" w:rsidR="00FC2A66" w:rsidRPr="00082F17" w:rsidRDefault="00FC2A66" w:rsidP="00082F17">
            <w:pPr>
              <w:pStyle w:val="Normal1"/>
              <w:widowControl/>
              <w:spacing w:after="0" w:line="240" w:lineRule="auto"/>
              <w:rPr>
                <w:sz w:val="24"/>
                <w:szCs w:val="24"/>
              </w:rPr>
            </w:pPr>
          </w:p>
        </w:tc>
      </w:tr>
      <w:tr w:rsidR="00FC2A66" w:rsidRPr="00082F17" w14:paraId="15C7C98A" w14:textId="77777777" w:rsidTr="00082F17">
        <w:tc>
          <w:tcPr>
            <w:tcW w:w="3070" w:type="dxa"/>
            <w:shd w:val="clear" w:color="auto" w:fill="auto"/>
          </w:tcPr>
          <w:p w14:paraId="19C6186A" w14:textId="77777777" w:rsidR="00FC2A66" w:rsidRPr="00082F17" w:rsidRDefault="00FC2A66" w:rsidP="00082F17">
            <w:pPr>
              <w:pStyle w:val="Normal1"/>
              <w:widowControl/>
              <w:spacing w:after="0"/>
              <w:jc w:val="center"/>
              <w:rPr>
                <w:b/>
                <w:sz w:val="28"/>
                <w:szCs w:val="28"/>
              </w:rPr>
            </w:pPr>
            <w:r w:rsidRPr="00082F17">
              <w:rPr>
                <w:b/>
                <w:sz w:val="28"/>
                <w:szCs w:val="28"/>
              </w:rPr>
              <w:t>Juni</w:t>
            </w:r>
          </w:p>
        </w:tc>
        <w:tc>
          <w:tcPr>
            <w:tcW w:w="3071" w:type="dxa"/>
            <w:shd w:val="clear" w:color="auto" w:fill="auto"/>
          </w:tcPr>
          <w:p w14:paraId="5FA35F4A" w14:textId="77777777" w:rsidR="00996E68" w:rsidRDefault="00996E68" w:rsidP="00082F17">
            <w:pPr>
              <w:pStyle w:val="Normal1"/>
              <w:widowControl/>
              <w:spacing w:after="0" w:line="240" w:lineRule="auto"/>
              <w:rPr>
                <w:sz w:val="24"/>
                <w:szCs w:val="24"/>
              </w:rPr>
            </w:pPr>
            <w:proofErr w:type="spellStart"/>
            <w:r>
              <w:rPr>
                <w:sz w:val="24"/>
                <w:szCs w:val="24"/>
              </w:rPr>
              <w:t>Trafikkuke</w:t>
            </w:r>
            <w:proofErr w:type="spellEnd"/>
          </w:p>
          <w:p w14:paraId="0E1E09BF" w14:textId="761A770B" w:rsidR="00F02A2A" w:rsidRDefault="004B7B29" w:rsidP="00082F17">
            <w:pPr>
              <w:pStyle w:val="Normal1"/>
              <w:widowControl/>
              <w:spacing w:after="0" w:line="240" w:lineRule="auto"/>
              <w:rPr>
                <w:sz w:val="24"/>
                <w:szCs w:val="24"/>
              </w:rPr>
            </w:pPr>
            <w:r>
              <w:rPr>
                <w:sz w:val="24"/>
                <w:szCs w:val="24"/>
              </w:rPr>
              <w:t>Kompani Lauritzen tropp 2025/2026 osv.</w:t>
            </w:r>
          </w:p>
          <w:p w14:paraId="198B9059" w14:textId="77777777" w:rsidR="00FC2A66" w:rsidRPr="00082F17" w:rsidRDefault="00FD2061" w:rsidP="00082F17">
            <w:pPr>
              <w:pStyle w:val="Normal1"/>
              <w:widowControl/>
              <w:spacing w:after="0" w:line="240" w:lineRule="auto"/>
              <w:rPr>
                <w:sz w:val="24"/>
                <w:szCs w:val="24"/>
              </w:rPr>
            </w:pPr>
            <w:r w:rsidRPr="00082F17">
              <w:rPr>
                <w:sz w:val="24"/>
                <w:szCs w:val="24"/>
              </w:rPr>
              <w:t>Felles utekanti</w:t>
            </w:r>
            <w:r w:rsidR="00262996" w:rsidRPr="00082F17">
              <w:rPr>
                <w:sz w:val="24"/>
                <w:szCs w:val="24"/>
              </w:rPr>
              <w:t>n</w:t>
            </w:r>
            <w:r w:rsidRPr="00082F17">
              <w:rPr>
                <w:sz w:val="24"/>
                <w:szCs w:val="24"/>
              </w:rPr>
              <w:t>e</w:t>
            </w:r>
          </w:p>
          <w:p w14:paraId="1A2D607B" w14:textId="77777777" w:rsidR="00FD2061" w:rsidRPr="00082F17" w:rsidRDefault="00262996" w:rsidP="00082F17">
            <w:pPr>
              <w:pStyle w:val="Normal1"/>
              <w:widowControl/>
              <w:spacing w:after="0" w:line="240" w:lineRule="auto"/>
              <w:rPr>
                <w:sz w:val="24"/>
                <w:szCs w:val="24"/>
              </w:rPr>
            </w:pPr>
            <w:r w:rsidRPr="00082F17">
              <w:rPr>
                <w:sz w:val="24"/>
                <w:szCs w:val="24"/>
              </w:rPr>
              <w:t xml:space="preserve">5.-7. felles </w:t>
            </w:r>
            <w:proofErr w:type="spellStart"/>
            <w:r w:rsidRPr="00082F17">
              <w:rPr>
                <w:sz w:val="24"/>
                <w:szCs w:val="24"/>
              </w:rPr>
              <w:t>akt.dag</w:t>
            </w:r>
            <w:proofErr w:type="spellEnd"/>
            <w:r w:rsidRPr="00082F17">
              <w:rPr>
                <w:sz w:val="24"/>
                <w:szCs w:val="24"/>
              </w:rPr>
              <w:t xml:space="preserve"> med </w:t>
            </w:r>
            <w:proofErr w:type="spellStart"/>
            <w:proofErr w:type="gramStart"/>
            <w:r w:rsidRPr="00082F17">
              <w:rPr>
                <w:sz w:val="24"/>
                <w:szCs w:val="24"/>
              </w:rPr>
              <w:t>Bj.l</w:t>
            </w:r>
            <w:proofErr w:type="spellEnd"/>
            <w:proofErr w:type="gramEnd"/>
            <w:r w:rsidRPr="00082F17">
              <w:rPr>
                <w:sz w:val="24"/>
                <w:szCs w:val="24"/>
              </w:rPr>
              <w:t xml:space="preserve"> og Rømskog skole</w:t>
            </w:r>
          </w:p>
          <w:p w14:paraId="59DB005C" w14:textId="77777777" w:rsidR="00DC186E" w:rsidRPr="00082F17" w:rsidRDefault="00DC186E" w:rsidP="00082F17">
            <w:pPr>
              <w:pStyle w:val="Normal1"/>
              <w:widowControl/>
              <w:spacing w:after="0" w:line="240" w:lineRule="auto"/>
              <w:rPr>
                <w:sz w:val="24"/>
                <w:szCs w:val="24"/>
              </w:rPr>
            </w:pPr>
            <w:r w:rsidRPr="00082F17">
              <w:rPr>
                <w:sz w:val="24"/>
                <w:szCs w:val="24"/>
              </w:rPr>
              <w:t>Sommeravslutning</w:t>
            </w:r>
          </w:p>
          <w:p w14:paraId="41A9B3AC" w14:textId="77777777" w:rsidR="00262996" w:rsidRPr="00082F17" w:rsidRDefault="00262996" w:rsidP="00082F17">
            <w:pPr>
              <w:pStyle w:val="Normal1"/>
              <w:widowControl/>
              <w:spacing w:after="0" w:line="240" w:lineRule="auto"/>
              <w:rPr>
                <w:sz w:val="24"/>
                <w:szCs w:val="24"/>
              </w:rPr>
            </w:pPr>
          </w:p>
        </w:tc>
        <w:tc>
          <w:tcPr>
            <w:tcW w:w="3071" w:type="dxa"/>
            <w:shd w:val="clear" w:color="auto" w:fill="auto"/>
          </w:tcPr>
          <w:p w14:paraId="265E96B1" w14:textId="77777777" w:rsidR="00FC2A66" w:rsidRPr="00082F17" w:rsidRDefault="00FC2A66" w:rsidP="00082F17">
            <w:pPr>
              <w:pStyle w:val="Normal1"/>
              <w:widowControl/>
              <w:spacing w:after="0" w:line="240" w:lineRule="auto"/>
              <w:rPr>
                <w:sz w:val="24"/>
                <w:szCs w:val="24"/>
              </w:rPr>
            </w:pPr>
          </w:p>
        </w:tc>
      </w:tr>
    </w:tbl>
    <w:p w14:paraId="2C8B6051" w14:textId="77777777" w:rsidR="00FC2A66" w:rsidRPr="00FC2A66" w:rsidRDefault="00FC2A66">
      <w:pPr>
        <w:pStyle w:val="Normal1"/>
        <w:widowControl/>
        <w:rPr>
          <w:b/>
        </w:rPr>
      </w:pPr>
    </w:p>
    <w:sectPr w:rsidR="00FC2A66" w:rsidRPr="00FC2A66">
      <w:footerReference w:type="default" r:id="rId19"/>
      <w:pgSz w:w="11906" w:h="16838"/>
      <w:pgMar w:top="1417" w:right="1417" w:bottom="1417" w:left="1417"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DA75C" w14:textId="77777777" w:rsidR="00EC2BB7" w:rsidRDefault="00EC2BB7">
      <w:pPr>
        <w:spacing w:after="0" w:line="240" w:lineRule="auto"/>
      </w:pPr>
      <w:r>
        <w:separator/>
      </w:r>
    </w:p>
  </w:endnote>
  <w:endnote w:type="continuationSeparator" w:id="0">
    <w:p w14:paraId="0997B0A7" w14:textId="77777777" w:rsidR="00EC2BB7" w:rsidRDefault="00EC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842F" w14:textId="77777777" w:rsidR="00262996" w:rsidRDefault="00262996">
    <w:pPr>
      <w:pStyle w:val="Bunntekst1"/>
      <w:jc w:val="center"/>
    </w:pPr>
    <w:r>
      <w:fldChar w:fldCharType="begin"/>
    </w:r>
    <w:r>
      <w:instrText xml:space="preserve"> PAGE \*Arabic </w:instrText>
    </w:r>
    <w:r>
      <w:fldChar w:fldCharType="separate"/>
    </w:r>
    <w:r w:rsidR="00176C88">
      <w:rPr>
        <w:noProof/>
      </w:rPr>
      <w:t>1</w:t>
    </w:r>
    <w:r>
      <w:fldChar w:fldCharType="end"/>
    </w:r>
  </w:p>
  <w:p w14:paraId="0007D685" w14:textId="77777777" w:rsidR="00262996" w:rsidRDefault="00262996">
    <w:pPr>
      <w:pStyle w:val="Bunn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6B6C" w14:textId="77777777" w:rsidR="00EC2BB7" w:rsidRDefault="00EC2BB7">
      <w:pPr>
        <w:spacing w:after="0" w:line="240" w:lineRule="auto"/>
      </w:pPr>
      <w:r>
        <w:separator/>
      </w:r>
    </w:p>
  </w:footnote>
  <w:footnote w:type="continuationSeparator" w:id="0">
    <w:p w14:paraId="37FC16E6" w14:textId="77777777" w:rsidR="00EC2BB7" w:rsidRDefault="00EC2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pStyle w:val="Overskrift3"/>
      <w:suff w:val="nothing"/>
      <w:lvlText w:val=""/>
      <w:lvlJc w:val="left"/>
      <w:pPr>
        <w:tabs>
          <w:tab w:val="num" w:pos="720"/>
        </w:tabs>
        <w:ind w:left="720" w:hanging="720"/>
      </w:pPr>
    </w:lvl>
    <w:lvl w:ilvl="3">
      <w:start w:val="1"/>
      <w:numFmt w:val="none"/>
      <w:pStyle w:val="Overskrift4"/>
      <w:suff w:val="nothing"/>
      <w:lvlText w:val=""/>
      <w:lvlJc w:val="left"/>
      <w:pPr>
        <w:tabs>
          <w:tab w:val="num" w:pos="864"/>
        </w:tabs>
        <w:ind w:left="864" w:hanging="864"/>
      </w:pPr>
    </w:lvl>
    <w:lvl w:ilvl="4">
      <w:start w:val="1"/>
      <w:numFmt w:val="none"/>
      <w:pStyle w:val="Oversk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FA16C51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3" w15:restartNumberingAfterBreak="0">
    <w:nsid w:val="00000004"/>
    <w:multiLevelType w:val="multilevel"/>
    <w:tmpl w:val="FA16C51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D30E6C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1"/>
      <w:numFmt w:val="bullet"/>
      <w:lvlText w:val=""/>
      <w:lvlJc w:val="left"/>
      <w:pPr>
        <w:tabs>
          <w:tab w:val="num" w:pos="714"/>
        </w:tabs>
        <w:ind w:left="714" w:hanging="357"/>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bullet"/>
      <w:lvlText w:val="–"/>
      <w:lvlJc w:val="left"/>
      <w:pPr>
        <w:tabs>
          <w:tab w:val="num" w:pos="1440"/>
        </w:tabs>
        <w:ind w:left="1440" w:hanging="360"/>
      </w:pPr>
      <w:rPr>
        <w:rFonts w:ascii="Times" w:hAnsi="Times"/>
      </w:rPr>
    </w:lvl>
    <w:lvl w:ilvl="1">
      <w:start w:val="1"/>
      <w:numFmt w:val="bullet"/>
      <w:lvlText w:val="○"/>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4" w15:restartNumberingAfterBreak="0">
    <w:nsid w:val="0000000F"/>
    <w:multiLevelType w:val="multilevel"/>
    <w:tmpl w:val="0000000F"/>
    <w:lvl w:ilvl="0">
      <w:start w:val="1"/>
      <w:numFmt w:val="bullet"/>
      <w:lvlText w:val="–"/>
      <w:lvlJc w:val="left"/>
      <w:pPr>
        <w:tabs>
          <w:tab w:val="num" w:pos="1428"/>
        </w:tabs>
        <w:ind w:left="1428" w:hanging="360"/>
      </w:pPr>
      <w:rPr>
        <w:rFonts w:ascii="Times" w:hAnsi="Times"/>
      </w:rPr>
    </w:lvl>
    <w:lvl w:ilvl="1">
      <w:start w:val="1"/>
      <w:numFmt w:val="bullet"/>
      <w:lvlText w:val="○"/>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multilevel"/>
    <w:tmpl w:val="00000016"/>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2" w15:restartNumberingAfterBreak="0">
    <w:nsid w:val="04BE0F34"/>
    <w:multiLevelType w:val="hybridMultilevel"/>
    <w:tmpl w:val="42AAF4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19E6551D"/>
    <w:multiLevelType w:val="hybridMultilevel"/>
    <w:tmpl w:val="1BC007B4"/>
    <w:lvl w:ilvl="0" w:tplc="EDB6FDCC">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1A1A1E43"/>
    <w:multiLevelType w:val="hybridMultilevel"/>
    <w:tmpl w:val="42AAF4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1E4A2CA4"/>
    <w:multiLevelType w:val="hybridMultilevel"/>
    <w:tmpl w:val="7EEEE7E6"/>
    <w:lvl w:ilvl="0" w:tplc="E196D1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79824DA"/>
    <w:multiLevelType w:val="hybridMultilevel"/>
    <w:tmpl w:val="F87E7C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279A6DDC"/>
    <w:multiLevelType w:val="multilevel"/>
    <w:tmpl w:val="DA86BF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32257ED6"/>
    <w:multiLevelType w:val="hybridMultilevel"/>
    <w:tmpl w:val="4864B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30048C8"/>
    <w:multiLevelType w:val="hybridMultilevel"/>
    <w:tmpl w:val="B0B81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8BE02C8"/>
    <w:multiLevelType w:val="hybridMultilevel"/>
    <w:tmpl w:val="BC64D7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3D17BCB"/>
    <w:multiLevelType w:val="hybridMultilevel"/>
    <w:tmpl w:val="C3949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3CE56AB"/>
    <w:multiLevelType w:val="hybridMultilevel"/>
    <w:tmpl w:val="6D34C7A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5CA444EB"/>
    <w:multiLevelType w:val="hybridMultilevel"/>
    <w:tmpl w:val="6D061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D9434C1"/>
    <w:multiLevelType w:val="hybridMultilevel"/>
    <w:tmpl w:val="49546E26"/>
    <w:lvl w:ilvl="0" w:tplc="89527A9C">
      <w:start w:val="1"/>
      <w:numFmt w:val="decimal"/>
      <w:suff w:val="nothing"/>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4C359E0"/>
    <w:multiLevelType w:val="hybridMultilevel"/>
    <w:tmpl w:val="9920F8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2544637"/>
    <w:multiLevelType w:val="hybridMultilevel"/>
    <w:tmpl w:val="E69A3E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3D91189"/>
    <w:multiLevelType w:val="hybridMultilevel"/>
    <w:tmpl w:val="EF46EA8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16cid:durableId="74909687">
    <w:abstractNumId w:val="0"/>
  </w:num>
  <w:num w:numId="2" w16cid:durableId="1371807668">
    <w:abstractNumId w:val="1"/>
  </w:num>
  <w:num w:numId="3" w16cid:durableId="1811290334">
    <w:abstractNumId w:val="2"/>
  </w:num>
  <w:num w:numId="4" w16cid:durableId="728919575">
    <w:abstractNumId w:val="3"/>
  </w:num>
  <w:num w:numId="5" w16cid:durableId="912161534">
    <w:abstractNumId w:val="4"/>
  </w:num>
  <w:num w:numId="6" w16cid:durableId="635915425">
    <w:abstractNumId w:val="5"/>
  </w:num>
  <w:num w:numId="7" w16cid:durableId="150757076">
    <w:abstractNumId w:val="6"/>
  </w:num>
  <w:num w:numId="8" w16cid:durableId="1066345151">
    <w:abstractNumId w:val="7"/>
  </w:num>
  <w:num w:numId="9" w16cid:durableId="552468832">
    <w:abstractNumId w:val="8"/>
  </w:num>
  <w:num w:numId="10" w16cid:durableId="2008895661">
    <w:abstractNumId w:val="9"/>
  </w:num>
  <w:num w:numId="11" w16cid:durableId="882519598">
    <w:abstractNumId w:val="10"/>
  </w:num>
  <w:num w:numId="12" w16cid:durableId="1562329970">
    <w:abstractNumId w:val="11"/>
  </w:num>
  <w:num w:numId="13" w16cid:durableId="684207613">
    <w:abstractNumId w:val="12"/>
  </w:num>
  <w:num w:numId="14" w16cid:durableId="1915045637">
    <w:abstractNumId w:val="13"/>
  </w:num>
  <w:num w:numId="15" w16cid:durableId="1563131689">
    <w:abstractNumId w:val="14"/>
  </w:num>
  <w:num w:numId="16" w16cid:durableId="690499528">
    <w:abstractNumId w:val="15"/>
  </w:num>
  <w:num w:numId="17" w16cid:durableId="1363553599">
    <w:abstractNumId w:val="16"/>
  </w:num>
  <w:num w:numId="18" w16cid:durableId="2033065420">
    <w:abstractNumId w:val="17"/>
  </w:num>
  <w:num w:numId="19" w16cid:durableId="1091319292">
    <w:abstractNumId w:val="18"/>
  </w:num>
  <w:num w:numId="20" w16cid:durableId="1356073376">
    <w:abstractNumId w:val="19"/>
  </w:num>
  <w:num w:numId="21" w16cid:durableId="1991597202">
    <w:abstractNumId w:val="20"/>
  </w:num>
  <w:num w:numId="22" w16cid:durableId="656956152">
    <w:abstractNumId w:val="21"/>
  </w:num>
  <w:num w:numId="23" w16cid:durableId="437870279">
    <w:abstractNumId w:val="23"/>
  </w:num>
  <w:num w:numId="24" w16cid:durableId="850875412">
    <w:abstractNumId w:val="23"/>
  </w:num>
  <w:num w:numId="25" w16cid:durableId="1531911961">
    <w:abstractNumId w:val="32"/>
  </w:num>
  <w:num w:numId="26" w16cid:durableId="686062579">
    <w:abstractNumId w:val="25"/>
  </w:num>
  <w:num w:numId="27" w16cid:durableId="2032487309">
    <w:abstractNumId w:val="33"/>
  </w:num>
  <w:num w:numId="28" w16cid:durableId="462162665">
    <w:abstractNumId w:val="31"/>
  </w:num>
  <w:num w:numId="29" w16cid:durableId="1296525891">
    <w:abstractNumId w:val="34"/>
  </w:num>
  <w:num w:numId="30" w16cid:durableId="1654139003">
    <w:abstractNumId w:val="30"/>
  </w:num>
  <w:num w:numId="31" w16cid:durableId="1062485909">
    <w:abstractNumId w:val="37"/>
  </w:num>
  <w:num w:numId="32" w16cid:durableId="106586560">
    <w:abstractNumId w:val="26"/>
  </w:num>
  <w:num w:numId="33" w16cid:durableId="1278290751">
    <w:abstractNumId w:val="27"/>
  </w:num>
  <w:num w:numId="34" w16cid:durableId="987367590">
    <w:abstractNumId w:val="22"/>
  </w:num>
  <w:num w:numId="35" w16cid:durableId="1975942094">
    <w:abstractNumId w:val="29"/>
  </w:num>
  <w:num w:numId="36" w16cid:durableId="1788499821">
    <w:abstractNumId w:val="36"/>
  </w:num>
  <w:num w:numId="37" w16cid:durableId="1138111352">
    <w:abstractNumId w:val="24"/>
  </w:num>
  <w:num w:numId="38" w16cid:durableId="1428883628">
    <w:abstractNumId w:val="35"/>
  </w:num>
  <w:num w:numId="39" w16cid:durableId="7269963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B6E"/>
    <w:rsid w:val="00015F37"/>
    <w:rsid w:val="00021913"/>
    <w:rsid w:val="00026969"/>
    <w:rsid w:val="0003448D"/>
    <w:rsid w:val="00056E99"/>
    <w:rsid w:val="00060DB0"/>
    <w:rsid w:val="000652CF"/>
    <w:rsid w:val="00077FD6"/>
    <w:rsid w:val="00082F17"/>
    <w:rsid w:val="00084D15"/>
    <w:rsid w:val="00087EAB"/>
    <w:rsid w:val="000A030D"/>
    <w:rsid w:val="000C0F19"/>
    <w:rsid w:val="000C108D"/>
    <w:rsid w:val="000C1253"/>
    <w:rsid w:val="000D1589"/>
    <w:rsid w:val="000D36E9"/>
    <w:rsid w:val="000D47B2"/>
    <w:rsid w:val="000E396E"/>
    <w:rsid w:val="000F1855"/>
    <w:rsid w:val="00112DE5"/>
    <w:rsid w:val="00114FF2"/>
    <w:rsid w:val="001160C5"/>
    <w:rsid w:val="00123EAE"/>
    <w:rsid w:val="00160B87"/>
    <w:rsid w:val="00167912"/>
    <w:rsid w:val="00176B44"/>
    <w:rsid w:val="00176C88"/>
    <w:rsid w:val="001A3CAE"/>
    <w:rsid w:val="001C41A7"/>
    <w:rsid w:val="001E1D30"/>
    <w:rsid w:val="001E4193"/>
    <w:rsid w:val="001F437C"/>
    <w:rsid w:val="00200203"/>
    <w:rsid w:val="00210DDA"/>
    <w:rsid w:val="00213B30"/>
    <w:rsid w:val="00213C88"/>
    <w:rsid w:val="00230AE9"/>
    <w:rsid w:val="00240D14"/>
    <w:rsid w:val="00241943"/>
    <w:rsid w:val="00243138"/>
    <w:rsid w:val="00251A20"/>
    <w:rsid w:val="00262996"/>
    <w:rsid w:val="0027794D"/>
    <w:rsid w:val="0029371D"/>
    <w:rsid w:val="002B2441"/>
    <w:rsid w:val="002B56C1"/>
    <w:rsid w:val="002B74BD"/>
    <w:rsid w:val="002C257D"/>
    <w:rsid w:val="002D779B"/>
    <w:rsid w:val="002F1620"/>
    <w:rsid w:val="00335A49"/>
    <w:rsid w:val="00336C08"/>
    <w:rsid w:val="003433B8"/>
    <w:rsid w:val="00343564"/>
    <w:rsid w:val="00344F46"/>
    <w:rsid w:val="00367B77"/>
    <w:rsid w:val="00380757"/>
    <w:rsid w:val="00382021"/>
    <w:rsid w:val="003936C1"/>
    <w:rsid w:val="003A0D2B"/>
    <w:rsid w:val="003A4176"/>
    <w:rsid w:val="003A681D"/>
    <w:rsid w:val="003B058C"/>
    <w:rsid w:val="003B4EC8"/>
    <w:rsid w:val="003C2715"/>
    <w:rsid w:val="003C283E"/>
    <w:rsid w:val="003C699C"/>
    <w:rsid w:val="003E1961"/>
    <w:rsid w:val="00402587"/>
    <w:rsid w:val="00402EAA"/>
    <w:rsid w:val="004036F5"/>
    <w:rsid w:val="00420865"/>
    <w:rsid w:val="00421638"/>
    <w:rsid w:val="004422A2"/>
    <w:rsid w:val="004445F8"/>
    <w:rsid w:val="004507F4"/>
    <w:rsid w:val="00476E40"/>
    <w:rsid w:val="0047711F"/>
    <w:rsid w:val="00480940"/>
    <w:rsid w:val="004933D1"/>
    <w:rsid w:val="004A3763"/>
    <w:rsid w:val="004A47B6"/>
    <w:rsid w:val="004B32C5"/>
    <w:rsid w:val="004B7B29"/>
    <w:rsid w:val="004C2393"/>
    <w:rsid w:val="004F4A07"/>
    <w:rsid w:val="004F5F39"/>
    <w:rsid w:val="00502448"/>
    <w:rsid w:val="00506B7D"/>
    <w:rsid w:val="00507606"/>
    <w:rsid w:val="00520881"/>
    <w:rsid w:val="00523591"/>
    <w:rsid w:val="005432D3"/>
    <w:rsid w:val="00566A77"/>
    <w:rsid w:val="00585D35"/>
    <w:rsid w:val="00594E7C"/>
    <w:rsid w:val="005B3E01"/>
    <w:rsid w:val="005C0056"/>
    <w:rsid w:val="005C398E"/>
    <w:rsid w:val="005C56BF"/>
    <w:rsid w:val="005E1D55"/>
    <w:rsid w:val="005E5F6C"/>
    <w:rsid w:val="005F5F7C"/>
    <w:rsid w:val="00623FAB"/>
    <w:rsid w:val="00636E11"/>
    <w:rsid w:val="0065317B"/>
    <w:rsid w:val="00655306"/>
    <w:rsid w:val="00662A52"/>
    <w:rsid w:val="00664B61"/>
    <w:rsid w:val="00672014"/>
    <w:rsid w:val="00681EAB"/>
    <w:rsid w:val="006A0E2B"/>
    <w:rsid w:val="006A2A30"/>
    <w:rsid w:val="006A69B7"/>
    <w:rsid w:val="006B1BD9"/>
    <w:rsid w:val="006B392E"/>
    <w:rsid w:val="006B4B8D"/>
    <w:rsid w:val="006B71C0"/>
    <w:rsid w:val="006C60A3"/>
    <w:rsid w:val="006C7C2A"/>
    <w:rsid w:val="006F2697"/>
    <w:rsid w:val="007038C2"/>
    <w:rsid w:val="0070690F"/>
    <w:rsid w:val="00720177"/>
    <w:rsid w:val="00721D79"/>
    <w:rsid w:val="007252A3"/>
    <w:rsid w:val="007447A8"/>
    <w:rsid w:val="0074522C"/>
    <w:rsid w:val="007463B7"/>
    <w:rsid w:val="00753F34"/>
    <w:rsid w:val="00755142"/>
    <w:rsid w:val="00756EBE"/>
    <w:rsid w:val="00763A88"/>
    <w:rsid w:val="0077766F"/>
    <w:rsid w:val="007930CA"/>
    <w:rsid w:val="007975D5"/>
    <w:rsid w:val="007A5164"/>
    <w:rsid w:val="007E19FB"/>
    <w:rsid w:val="0080429F"/>
    <w:rsid w:val="00811AFD"/>
    <w:rsid w:val="0081261C"/>
    <w:rsid w:val="00814656"/>
    <w:rsid w:val="00815A6A"/>
    <w:rsid w:val="0082766E"/>
    <w:rsid w:val="00831A3D"/>
    <w:rsid w:val="008A4AD5"/>
    <w:rsid w:val="008A6D63"/>
    <w:rsid w:val="008A701E"/>
    <w:rsid w:val="008C4079"/>
    <w:rsid w:val="008C6E6C"/>
    <w:rsid w:val="008C7B9F"/>
    <w:rsid w:val="008D01D7"/>
    <w:rsid w:val="008E1413"/>
    <w:rsid w:val="008F3FB9"/>
    <w:rsid w:val="008F714B"/>
    <w:rsid w:val="00902B6E"/>
    <w:rsid w:val="00910F74"/>
    <w:rsid w:val="00913A9E"/>
    <w:rsid w:val="00935301"/>
    <w:rsid w:val="00950FCC"/>
    <w:rsid w:val="0095411F"/>
    <w:rsid w:val="00962FA5"/>
    <w:rsid w:val="009728AC"/>
    <w:rsid w:val="00973768"/>
    <w:rsid w:val="009747FC"/>
    <w:rsid w:val="00996E68"/>
    <w:rsid w:val="009A29C4"/>
    <w:rsid w:val="009A5E1F"/>
    <w:rsid w:val="009E10A1"/>
    <w:rsid w:val="009E10E2"/>
    <w:rsid w:val="009F769A"/>
    <w:rsid w:val="00A03EA7"/>
    <w:rsid w:val="00A05DAC"/>
    <w:rsid w:val="00A16865"/>
    <w:rsid w:val="00A26D63"/>
    <w:rsid w:val="00A71928"/>
    <w:rsid w:val="00A72241"/>
    <w:rsid w:val="00A817F2"/>
    <w:rsid w:val="00AA4ED6"/>
    <w:rsid w:val="00AA6F51"/>
    <w:rsid w:val="00AB1263"/>
    <w:rsid w:val="00AB1ACA"/>
    <w:rsid w:val="00AC0DD0"/>
    <w:rsid w:val="00AC123C"/>
    <w:rsid w:val="00AC6490"/>
    <w:rsid w:val="00AD2B1E"/>
    <w:rsid w:val="00AD5DE3"/>
    <w:rsid w:val="00AE06B7"/>
    <w:rsid w:val="00AE37D0"/>
    <w:rsid w:val="00AE4F46"/>
    <w:rsid w:val="00B0591C"/>
    <w:rsid w:val="00B10B5D"/>
    <w:rsid w:val="00B12276"/>
    <w:rsid w:val="00B136F3"/>
    <w:rsid w:val="00B3318A"/>
    <w:rsid w:val="00B50F5B"/>
    <w:rsid w:val="00B60193"/>
    <w:rsid w:val="00B619CD"/>
    <w:rsid w:val="00B625CA"/>
    <w:rsid w:val="00B85C4A"/>
    <w:rsid w:val="00B93138"/>
    <w:rsid w:val="00B942D4"/>
    <w:rsid w:val="00BA3D01"/>
    <w:rsid w:val="00BB3676"/>
    <w:rsid w:val="00BD2A1C"/>
    <w:rsid w:val="00BD52E0"/>
    <w:rsid w:val="00BF1A1C"/>
    <w:rsid w:val="00C0063E"/>
    <w:rsid w:val="00C025BC"/>
    <w:rsid w:val="00C0651C"/>
    <w:rsid w:val="00C16683"/>
    <w:rsid w:val="00C30E4B"/>
    <w:rsid w:val="00C31BEE"/>
    <w:rsid w:val="00C475AD"/>
    <w:rsid w:val="00C52ECA"/>
    <w:rsid w:val="00C542FC"/>
    <w:rsid w:val="00C578ED"/>
    <w:rsid w:val="00C7632D"/>
    <w:rsid w:val="00C8126C"/>
    <w:rsid w:val="00C820A0"/>
    <w:rsid w:val="00C832A4"/>
    <w:rsid w:val="00C87399"/>
    <w:rsid w:val="00CC05CB"/>
    <w:rsid w:val="00CD15A1"/>
    <w:rsid w:val="00CE67A1"/>
    <w:rsid w:val="00CF1C38"/>
    <w:rsid w:val="00CF1DEC"/>
    <w:rsid w:val="00D07732"/>
    <w:rsid w:val="00D3176E"/>
    <w:rsid w:val="00D354B4"/>
    <w:rsid w:val="00D42DF9"/>
    <w:rsid w:val="00D447A7"/>
    <w:rsid w:val="00D534DD"/>
    <w:rsid w:val="00D720A6"/>
    <w:rsid w:val="00D726BE"/>
    <w:rsid w:val="00D742D0"/>
    <w:rsid w:val="00D80E4F"/>
    <w:rsid w:val="00D83E91"/>
    <w:rsid w:val="00D85300"/>
    <w:rsid w:val="00DB3731"/>
    <w:rsid w:val="00DB384F"/>
    <w:rsid w:val="00DC083C"/>
    <w:rsid w:val="00DC186E"/>
    <w:rsid w:val="00DC271C"/>
    <w:rsid w:val="00DC3A42"/>
    <w:rsid w:val="00DF068D"/>
    <w:rsid w:val="00DF2C49"/>
    <w:rsid w:val="00DF2F37"/>
    <w:rsid w:val="00E163BE"/>
    <w:rsid w:val="00E3563C"/>
    <w:rsid w:val="00E438DD"/>
    <w:rsid w:val="00E44168"/>
    <w:rsid w:val="00E60259"/>
    <w:rsid w:val="00E63109"/>
    <w:rsid w:val="00E8110F"/>
    <w:rsid w:val="00EA3B70"/>
    <w:rsid w:val="00EB06D8"/>
    <w:rsid w:val="00EB3016"/>
    <w:rsid w:val="00EC2BB7"/>
    <w:rsid w:val="00EC7728"/>
    <w:rsid w:val="00ED3FDB"/>
    <w:rsid w:val="00EF0CD2"/>
    <w:rsid w:val="00EF1FB6"/>
    <w:rsid w:val="00F02A2A"/>
    <w:rsid w:val="00F05CE5"/>
    <w:rsid w:val="00F075E5"/>
    <w:rsid w:val="00F20872"/>
    <w:rsid w:val="00F23659"/>
    <w:rsid w:val="00F26164"/>
    <w:rsid w:val="00F26723"/>
    <w:rsid w:val="00F27595"/>
    <w:rsid w:val="00F350F1"/>
    <w:rsid w:val="00F430B6"/>
    <w:rsid w:val="00F50935"/>
    <w:rsid w:val="00F53E82"/>
    <w:rsid w:val="00F563DB"/>
    <w:rsid w:val="00F61A2B"/>
    <w:rsid w:val="00F640B6"/>
    <w:rsid w:val="00F7759D"/>
    <w:rsid w:val="00F94671"/>
    <w:rsid w:val="00FA2767"/>
    <w:rsid w:val="00FA63E5"/>
    <w:rsid w:val="00FA72BF"/>
    <w:rsid w:val="00FB30AC"/>
    <w:rsid w:val="00FB7876"/>
    <w:rsid w:val="00FC060C"/>
    <w:rsid w:val="00FC2A66"/>
    <w:rsid w:val="00FC7B97"/>
    <w:rsid w:val="00FD2061"/>
    <w:rsid w:val="00FD559A"/>
    <w:rsid w:val="00FD67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7F32C863"/>
  <w15:chartTrackingRefBased/>
  <w15:docId w15:val="{4FE425C0-4A14-4520-B660-E67C74C3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Lucida Sans Unicode" w:hAnsi="Calibri" w:cs="Tahoma"/>
      <w:sz w:val="22"/>
      <w:szCs w:val="22"/>
      <w:lang w:eastAsia="en-US"/>
    </w:rPr>
  </w:style>
  <w:style w:type="paragraph" w:styleId="Overskrift2">
    <w:name w:val="heading 2"/>
    <w:basedOn w:val="Normal1"/>
    <w:next w:val="Normal1"/>
    <w:qFormat/>
    <w:pPr>
      <w:keepNext/>
      <w:keepLines/>
      <w:widowControl/>
      <w:numPr>
        <w:ilvl w:val="1"/>
        <w:numId w:val="1"/>
      </w:numPr>
      <w:spacing w:before="200" w:after="0"/>
      <w:ind w:left="0" w:firstLine="0"/>
      <w:outlineLvl w:val="1"/>
    </w:pPr>
    <w:rPr>
      <w:rFonts w:ascii="Cambria" w:hAnsi="Cambria"/>
      <w:b/>
      <w:bCs/>
      <w:color w:val="4F81BD"/>
      <w:sz w:val="26"/>
      <w:szCs w:val="26"/>
    </w:rPr>
  </w:style>
  <w:style w:type="paragraph" w:styleId="Overskrift3">
    <w:name w:val="heading 3"/>
    <w:basedOn w:val="Normal1"/>
    <w:next w:val="Normal1"/>
    <w:qFormat/>
    <w:pPr>
      <w:keepNext/>
      <w:keepLines/>
      <w:widowControl/>
      <w:numPr>
        <w:ilvl w:val="2"/>
        <w:numId w:val="1"/>
      </w:numPr>
      <w:spacing w:before="200" w:after="0"/>
      <w:ind w:left="0" w:firstLine="0"/>
      <w:outlineLvl w:val="2"/>
    </w:pPr>
    <w:rPr>
      <w:rFonts w:ascii="Cambria" w:hAnsi="Cambria"/>
      <w:b/>
      <w:bCs/>
      <w:color w:val="4F81BD"/>
    </w:rPr>
  </w:style>
  <w:style w:type="paragraph" w:styleId="Overskrift4">
    <w:name w:val="heading 4"/>
    <w:basedOn w:val="Normal1"/>
    <w:next w:val="Normal1"/>
    <w:qFormat/>
    <w:pPr>
      <w:keepNext/>
      <w:keepLines/>
      <w:widowControl/>
      <w:numPr>
        <w:ilvl w:val="3"/>
        <w:numId w:val="1"/>
      </w:numPr>
      <w:spacing w:before="200" w:after="0"/>
      <w:ind w:left="0" w:firstLine="0"/>
      <w:outlineLvl w:val="3"/>
    </w:pPr>
    <w:rPr>
      <w:rFonts w:ascii="Cambria" w:hAnsi="Cambria"/>
      <w:b/>
      <w:bCs/>
      <w:i/>
      <w:iCs/>
      <w:color w:val="4F81BD"/>
    </w:rPr>
  </w:style>
  <w:style w:type="paragraph" w:styleId="Overskrift5">
    <w:name w:val="heading 5"/>
    <w:basedOn w:val="Normal1"/>
    <w:next w:val="Normal1"/>
    <w:qFormat/>
    <w:pPr>
      <w:keepNext/>
      <w:keepLines/>
      <w:widowControl/>
      <w:numPr>
        <w:ilvl w:val="4"/>
        <w:numId w:val="1"/>
      </w:numPr>
      <w:spacing w:before="200" w:after="0"/>
      <w:ind w:left="0" w:firstLine="0"/>
      <w:outlineLvl w:val="4"/>
    </w:pPr>
    <w:rPr>
      <w:rFonts w:ascii="Cambria" w:hAnsi="Cambria"/>
      <w:color w:val="243F6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BobletekstTegn">
    <w:name w:val="Bobletekst Tegn"/>
    <w:rPr>
      <w:rFonts w:ascii="Tahoma" w:hAnsi="Tahoma" w:cs="Tahoma"/>
      <w:sz w:val="16"/>
      <w:szCs w:val="16"/>
    </w:rPr>
  </w:style>
  <w:style w:type="character" w:customStyle="1" w:styleId="TittelTegn">
    <w:name w:val="Tittel Tegn"/>
    <w:rPr>
      <w:rFonts w:ascii="Cambria" w:hAnsi="Cambria"/>
      <w:color w:val="17365D"/>
      <w:spacing w:val="5"/>
      <w:kern w:val="1"/>
      <w:sz w:val="52"/>
      <w:szCs w:val="52"/>
    </w:rPr>
  </w:style>
  <w:style w:type="character" w:customStyle="1" w:styleId="TopptekstTegn">
    <w:name w:val="Topptekst Tegn"/>
    <w:basedOn w:val="Standardskriftforavsnitt1"/>
  </w:style>
  <w:style w:type="character" w:customStyle="1" w:styleId="BunntekstTegn">
    <w:name w:val="Bunntekst Tegn"/>
    <w:basedOn w:val="Standardskriftforavsnitt1"/>
  </w:style>
  <w:style w:type="character" w:customStyle="1" w:styleId="Overskrift2Tegn">
    <w:name w:val="Overskrift 2 Tegn"/>
    <w:rPr>
      <w:rFonts w:ascii="Cambria" w:hAnsi="Cambria"/>
      <w:b/>
      <w:bCs/>
      <w:color w:val="4F81BD"/>
      <w:sz w:val="26"/>
      <w:szCs w:val="26"/>
    </w:rPr>
  </w:style>
  <w:style w:type="character" w:customStyle="1" w:styleId="Overskrift3Tegn">
    <w:name w:val="Overskrift 3 Tegn"/>
    <w:rPr>
      <w:rFonts w:ascii="Cambria" w:hAnsi="Cambria"/>
      <w:b/>
      <w:bCs/>
      <w:color w:val="4F81BD"/>
    </w:rPr>
  </w:style>
  <w:style w:type="character" w:customStyle="1" w:styleId="Overskrift4Tegn">
    <w:name w:val="Overskrift 4 Tegn"/>
    <w:rPr>
      <w:rFonts w:ascii="Cambria" w:hAnsi="Cambria"/>
      <w:b/>
      <w:bCs/>
      <w:i/>
      <w:iCs/>
      <w:color w:val="4F81BD"/>
    </w:rPr>
  </w:style>
  <w:style w:type="character" w:customStyle="1" w:styleId="Overskrift5Tegn">
    <w:name w:val="Overskrift 5 Tegn"/>
    <w:rPr>
      <w:rFonts w:ascii="Cambria" w:hAnsi="Cambria"/>
      <w:color w:val="243F60"/>
    </w:rPr>
  </w:style>
  <w:style w:type="character" w:customStyle="1" w:styleId="X3AS7TOCHyperlink">
    <w:name w:val="X3AS7TOCHyperlink"/>
    <w:rPr>
      <w:color w:val="000000"/>
      <w:u w:val="none"/>
    </w:rPr>
  </w:style>
  <w:style w:type="character" w:customStyle="1" w:styleId="BulletSymbol">
    <w:name w:val="BulletSymbol"/>
    <w:rPr>
      <w:rFonts w:ascii="Symbol" w:hAnsi="Symbol"/>
    </w:rPr>
  </w:style>
  <w:style w:type="character" w:customStyle="1" w:styleId="ID0EIEAG">
    <w:name w:val="ID0EIEAG"/>
  </w:style>
  <w:style w:type="character" w:customStyle="1" w:styleId="ID0EUJAG">
    <w:name w:val="ID0EUJAG"/>
    <w:rPr>
      <w:rFonts w:ascii="Times New Roman" w:hAnsi="Times New Roman" w:cs="Times New Roman"/>
    </w:rPr>
  </w:style>
  <w:style w:type="character" w:customStyle="1" w:styleId="ID0EQKAG">
    <w:name w:val="ID0EQKAG"/>
    <w:rPr>
      <w:rFonts w:ascii="Wingdings" w:eastAsia="Times New Roman" w:hAnsi="Wingdings" w:cs="Courier New"/>
    </w:rPr>
  </w:style>
  <w:style w:type="character" w:customStyle="1" w:styleId="ID0EZQAG">
    <w:name w:val="ID0EZQAG"/>
    <w:rPr>
      <w:rFonts w:ascii="Wingdings" w:eastAsia="Times New Roman" w:hAnsi="Wingdings" w:cs="Courier New"/>
    </w:rPr>
  </w:style>
  <w:style w:type="character" w:customStyle="1" w:styleId="ID0EBXAG">
    <w:name w:val="ID0EBXAG"/>
    <w:rPr>
      <w:rFonts w:ascii="Wingdings" w:eastAsia="Times New Roman" w:hAnsi="Wingdings" w:cs="Courier New"/>
    </w:rPr>
  </w:style>
  <w:style w:type="character" w:customStyle="1" w:styleId="ID0EK4AG">
    <w:name w:val="ID0EK4AG"/>
    <w:rPr>
      <w:rFonts w:ascii="Wingdings" w:eastAsia="Times New Roman" w:hAnsi="Wingdings" w:cs="Courier New"/>
    </w:rPr>
  </w:style>
  <w:style w:type="character" w:customStyle="1" w:styleId="ID0ETDBG">
    <w:name w:val="ID0ETDBG"/>
    <w:rPr>
      <w:rFonts w:ascii="Wingdings" w:eastAsia="Times New Roman" w:hAnsi="Wingdings" w:cs="Courier New"/>
    </w:rPr>
  </w:style>
  <w:style w:type="character" w:customStyle="1" w:styleId="ID0E3JBG">
    <w:name w:val="ID0E3JBG"/>
    <w:rPr>
      <w:rFonts w:ascii="Wingdings" w:hAnsi="Wingdings"/>
      <w:sz w:val="20"/>
    </w:rPr>
  </w:style>
  <w:style w:type="character" w:customStyle="1" w:styleId="ID0ENRBG">
    <w:name w:val="ID0ENRBG"/>
    <w:rPr>
      <w:rFonts w:ascii="Wingdings" w:eastAsia="Times New Roman" w:hAnsi="Wingdings" w:cs="Courier New"/>
    </w:rPr>
  </w:style>
  <w:style w:type="character" w:customStyle="1" w:styleId="ID0EWXBG">
    <w:name w:val="ID0EWXBG"/>
    <w:rPr>
      <w:rFonts w:ascii="Wingdings" w:eastAsia="Times New Roman" w:hAnsi="Wingdings" w:cs="Courier New"/>
    </w:rPr>
  </w:style>
  <w:style w:type="character" w:customStyle="1" w:styleId="ID0E54BG">
    <w:name w:val="ID0E54BG"/>
    <w:rPr>
      <w:rFonts w:ascii="Wingdings" w:eastAsia="Times New Roman" w:hAnsi="Wingdings" w:cs="Courier New"/>
    </w:rPr>
  </w:style>
  <w:style w:type="character" w:customStyle="1" w:styleId="ID0EIEAI">
    <w:name w:val="ID0EIEAI"/>
    <w:rPr>
      <w:rFonts w:ascii="Wingdings" w:eastAsia="Times New Roman" w:hAnsi="Wingdings" w:cs="Courier New"/>
    </w:rPr>
  </w:style>
  <w:style w:type="character" w:customStyle="1" w:styleId="ID0ERKAI">
    <w:name w:val="ID0ERKAI"/>
    <w:rPr>
      <w:rFonts w:ascii="Wingdings" w:eastAsia="Times New Roman" w:hAnsi="Wingdings" w:cs="Courier New"/>
    </w:rPr>
  </w:style>
  <w:style w:type="character" w:customStyle="1" w:styleId="ID0E1QAI">
    <w:name w:val="ID0E1QAI"/>
    <w:rPr>
      <w:rFonts w:ascii="Wingdings" w:eastAsia="Times New Roman" w:hAnsi="Wingdings" w:cs="Courier New"/>
    </w:rPr>
  </w:style>
  <w:style w:type="character" w:customStyle="1" w:styleId="ID0EDXAI">
    <w:name w:val="ID0EDXAI"/>
    <w:rPr>
      <w:rFonts w:ascii="Wingdings" w:eastAsia="Times New Roman" w:hAnsi="Wingdings" w:cs="Courier New"/>
    </w:rPr>
  </w:style>
  <w:style w:type="character" w:customStyle="1" w:styleId="ID0EM4AI">
    <w:name w:val="ID0EM4AI"/>
  </w:style>
  <w:style w:type="character" w:customStyle="1" w:styleId="ID0EGCBI">
    <w:name w:val="ID0EGCBI"/>
    <w:rPr>
      <w:rFonts w:ascii="Times New Roman" w:eastAsia="Times New Roman" w:hAnsi="Times New Roman" w:cs="Times New Roman"/>
    </w:rPr>
  </w:style>
  <w:style w:type="character" w:customStyle="1" w:styleId="ID0EDHBI">
    <w:name w:val="ID0EDHBI"/>
    <w:rPr>
      <w:rFonts w:ascii="Wingdings" w:eastAsia="Times New Roman" w:hAnsi="Wingdings" w:cs="Courier New"/>
    </w:rPr>
  </w:style>
  <w:style w:type="character" w:customStyle="1" w:styleId="ID0EMNBI">
    <w:name w:val="ID0EMNBI"/>
    <w:rPr>
      <w:rFonts w:ascii="Wingdings" w:eastAsia="Times New Roman" w:hAnsi="Wingdings" w:cs="Courier New"/>
    </w:rPr>
  </w:style>
  <w:style w:type="character" w:customStyle="1" w:styleId="ID0EMTBI">
    <w:name w:val="ID0EMTBI"/>
    <w:rPr>
      <w:rFonts w:ascii="Wingdings" w:eastAsia="Times New Roman" w:hAnsi="Wingdings" w:cs="Courier New"/>
    </w:rPr>
  </w:style>
  <w:style w:type="character" w:customStyle="1" w:styleId="ID0EUZBI">
    <w:name w:val="ID0EUZBI"/>
    <w:rPr>
      <w:rFonts w:ascii="Wingdings" w:eastAsia="Times New Roman" w:hAnsi="Wingdings" w:cs="Courier New"/>
    </w:rPr>
  </w:style>
  <w:style w:type="character" w:customStyle="1" w:styleId="ID0E46BI">
    <w:name w:val="ID0E46BI"/>
    <w:rPr>
      <w:rFonts w:ascii="Wingdings" w:eastAsia="Times New Roman" w:hAnsi="Wingdings" w:cs="Courier New"/>
    </w:rPr>
  </w:style>
  <w:style w:type="character" w:styleId="Hyperkobling">
    <w:name w:val="Hyperlink"/>
    <w:rPr>
      <w:color w:val="000080"/>
      <w:u w:val="single"/>
    </w:rPr>
  </w:style>
  <w:style w:type="paragraph" w:customStyle="1" w:styleId="Normal1">
    <w:name w:val="Normal1"/>
    <w:pPr>
      <w:widowControl w:val="0"/>
      <w:suppressAutoHyphens/>
      <w:spacing w:after="200" w:line="276" w:lineRule="auto"/>
    </w:pPr>
    <w:rPr>
      <w:rFonts w:ascii="Calibri" w:eastAsia="Lucida Sans Unicode" w:hAnsi="Calibri" w:cs="Tahoma"/>
      <w:sz w:val="22"/>
      <w:szCs w:val="22"/>
      <w:lang w:eastAsia="en-US"/>
    </w:rPr>
  </w:style>
  <w:style w:type="paragraph" w:customStyle="1" w:styleId="Overskrift">
    <w:name w:val="Overskrift"/>
    <w:basedOn w:val="Normal"/>
    <w:next w:val="Brdtekst"/>
    <w:pPr>
      <w:keepNext/>
      <w:spacing w:before="240" w:after="120"/>
    </w:pPr>
    <w:rPr>
      <w:rFonts w:ascii="Arial" w:hAnsi="Arial"/>
      <w:sz w:val="28"/>
      <w:szCs w:val="28"/>
    </w:rPr>
  </w:style>
  <w:style w:type="paragraph" w:styleId="Brdtekst">
    <w:name w:val="Body Text"/>
    <w:basedOn w:val="Normal"/>
    <w:pPr>
      <w:spacing w:after="120"/>
    </w:pPr>
  </w:style>
  <w:style w:type="paragraph" w:customStyle="1" w:styleId="Bobletekst1">
    <w:name w:val="Bobletekst1"/>
    <w:basedOn w:val="Normal1"/>
    <w:pPr>
      <w:widowControl/>
      <w:spacing w:after="0" w:line="100" w:lineRule="atLeast"/>
    </w:pPr>
    <w:rPr>
      <w:rFonts w:ascii="Tahoma" w:hAnsi="Tahoma"/>
      <w:sz w:val="16"/>
      <w:szCs w:val="16"/>
    </w:rPr>
  </w:style>
  <w:style w:type="paragraph" w:styleId="Tittel">
    <w:name w:val="Title"/>
    <w:basedOn w:val="Normal1"/>
    <w:next w:val="Normal1"/>
    <w:qFormat/>
    <w:pPr>
      <w:widowControl/>
      <w:pBdr>
        <w:bottom w:val="single" w:sz="8" w:space="4" w:color="808080"/>
      </w:pBdr>
      <w:spacing w:after="300" w:line="100" w:lineRule="atLeast"/>
    </w:pPr>
    <w:rPr>
      <w:rFonts w:ascii="Cambria" w:hAnsi="Cambria"/>
      <w:color w:val="17365D"/>
      <w:spacing w:val="5"/>
      <w:kern w:val="1"/>
      <w:sz w:val="52"/>
      <w:szCs w:val="52"/>
    </w:rPr>
  </w:style>
  <w:style w:type="paragraph" w:styleId="Undertittel">
    <w:name w:val="Subtitle"/>
    <w:basedOn w:val="Overskrift"/>
    <w:next w:val="Brdtekst"/>
    <w:qFormat/>
    <w:pPr>
      <w:jc w:val="center"/>
    </w:pPr>
    <w:rPr>
      <w:i/>
      <w:iCs/>
    </w:rPr>
  </w:style>
  <w:style w:type="paragraph" w:customStyle="1" w:styleId="Ingenmellomrom1">
    <w:name w:val="Ingen mellomrom1"/>
    <w:pPr>
      <w:suppressAutoHyphens/>
      <w:spacing w:line="100" w:lineRule="atLeast"/>
    </w:pPr>
    <w:rPr>
      <w:rFonts w:ascii="Calibri" w:eastAsia="Lucida Sans Unicode" w:hAnsi="Calibri" w:cs="Tahoma"/>
      <w:sz w:val="22"/>
      <w:szCs w:val="22"/>
      <w:lang w:eastAsia="en-US"/>
    </w:rPr>
  </w:style>
  <w:style w:type="paragraph" w:customStyle="1" w:styleId="Topptekst1">
    <w:name w:val="Topptekst1"/>
    <w:basedOn w:val="Normal1"/>
    <w:pPr>
      <w:widowControl/>
      <w:tabs>
        <w:tab w:val="center" w:pos="4536"/>
        <w:tab w:val="right" w:pos="9072"/>
      </w:tabs>
      <w:spacing w:after="0" w:line="100" w:lineRule="atLeast"/>
    </w:pPr>
  </w:style>
  <w:style w:type="paragraph" w:customStyle="1" w:styleId="Bunntekst1">
    <w:name w:val="Bunntekst1"/>
    <w:basedOn w:val="Normal1"/>
    <w:pPr>
      <w:widowControl/>
      <w:tabs>
        <w:tab w:val="center" w:pos="4536"/>
        <w:tab w:val="right" w:pos="9072"/>
      </w:tabs>
      <w:spacing w:after="0" w:line="100" w:lineRule="atLeast"/>
    </w:pPr>
  </w:style>
  <w:style w:type="paragraph" w:customStyle="1" w:styleId="Listeavsnitt1">
    <w:name w:val="Listeavsnitt1"/>
    <w:basedOn w:val="Normal1"/>
    <w:pPr>
      <w:widowControl/>
      <w:ind w:left="720"/>
    </w:pPr>
  </w:style>
  <w:style w:type="paragraph" w:customStyle="1" w:styleId="X3AS7TABSTYLE">
    <w:name w:val="X3AS7TABSTYLE"/>
    <w:basedOn w:val="Bunntekst"/>
    <w:pPr>
      <w:tabs>
        <w:tab w:val="clear" w:pos="5385"/>
        <w:tab w:val="clear" w:pos="10771"/>
        <w:tab w:val="right" w:pos="14173"/>
      </w:tabs>
    </w:pPr>
  </w:style>
  <w:style w:type="paragraph" w:styleId="Bunntekst">
    <w:name w:val="footer"/>
    <w:basedOn w:val="Normal"/>
    <w:pPr>
      <w:suppressLineNumbers/>
      <w:tabs>
        <w:tab w:val="center" w:pos="5385"/>
        <w:tab w:val="right" w:pos="10771"/>
      </w:tabs>
    </w:pPr>
  </w:style>
  <w:style w:type="paragraph" w:customStyle="1" w:styleId="Tabellinnhold">
    <w:name w:val="Tabellinnhold"/>
    <w:basedOn w:val="Normal"/>
    <w:pPr>
      <w:suppressLineNumbers/>
    </w:pPr>
  </w:style>
  <w:style w:type="paragraph" w:styleId="Listeavsnitt">
    <w:name w:val="List Paragraph"/>
    <w:basedOn w:val="Normal"/>
    <w:uiPriority w:val="34"/>
    <w:qFormat/>
    <w:rsid w:val="00C7632D"/>
    <w:pPr>
      <w:widowControl/>
      <w:suppressAutoHyphens w:val="0"/>
      <w:spacing w:after="0" w:line="240" w:lineRule="auto"/>
      <w:ind w:left="720"/>
    </w:pPr>
    <w:rPr>
      <w:rFonts w:eastAsia="Calibri" w:cs="Times New Roman"/>
    </w:rPr>
  </w:style>
  <w:style w:type="paragraph" w:customStyle="1" w:styleId="Default">
    <w:name w:val="Default"/>
    <w:rsid w:val="0065317B"/>
    <w:pPr>
      <w:autoSpaceDE w:val="0"/>
      <w:autoSpaceDN w:val="0"/>
      <w:adjustRightInd w:val="0"/>
    </w:pPr>
    <w:rPr>
      <w:rFonts w:ascii="Cambria" w:hAnsi="Cambria" w:cs="Cambria"/>
      <w:color w:val="000000"/>
      <w:sz w:val="24"/>
      <w:szCs w:val="24"/>
    </w:rPr>
  </w:style>
  <w:style w:type="paragraph" w:styleId="NormalWeb">
    <w:name w:val="Normal (Web)"/>
    <w:basedOn w:val="Normal"/>
    <w:uiPriority w:val="99"/>
    <w:semiHidden/>
    <w:unhideWhenUsed/>
    <w:rsid w:val="00D447A7"/>
    <w:pPr>
      <w:widowControl/>
      <w:suppressAutoHyphens w:val="0"/>
      <w:spacing w:after="0" w:line="240" w:lineRule="auto"/>
    </w:pPr>
    <w:rPr>
      <w:rFonts w:ascii="Arial" w:eastAsia="Times New Roman" w:hAnsi="Arial" w:cs="Arial"/>
      <w:color w:val="333333"/>
      <w:sz w:val="17"/>
      <w:szCs w:val="17"/>
      <w:lang w:eastAsia="nb-NO"/>
    </w:rPr>
  </w:style>
  <w:style w:type="character" w:styleId="Utheving">
    <w:name w:val="Emphasis"/>
    <w:uiPriority w:val="20"/>
    <w:qFormat/>
    <w:rsid w:val="00D447A7"/>
    <w:rPr>
      <w:i/>
      <w:iCs/>
    </w:rPr>
  </w:style>
  <w:style w:type="paragraph" w:styleId="Bobletekst">
    <w:name w:val="Balloon Text"/>
    <w:basedOn w:val="Normal"/>
    <w:link w:val="BobletekstTegn1"/>
    <w:uiPriority w:val="99"/>
    <w:semiHidden/>
    <w:unhideWhenUsed/>
    <w:rsid w:val="00AB1263"/>
    <w:pPr>
      <w:spacing w:after="0" w:line="240" w:lineRule="auto"/>
    </w:pPr>
    <w:rPr>
      <w:rFonts w:ascii="Tahoma" w:hAnsi="Tahoma" w:cs="Times New Roman"/>
      <w:sz w:val="16"/>
      <w:szCs w:val="16"/>
      <w:lang w:val="x-none"/>
    </w:rPr>
  </w:style>
  <w:style w:type="character" w:customStyle="1" w:styleId="BobletekstTegn1">
    <w:name w:val="Bobletekst Tegn1"/>
    <w:link w:val="Bobletekst"/>
    <w:uiPriority w:val="99"/>
    <w:semiHidden/>
    <w:rsid w:val="00AB1263"/>
    <w:rPr>
      <w:rFonts w:ascii="Tahoma" w:eastAsia="Lucida Sans Unicode" w:hAnsi="Tahoma" w:cs="Tahoma"/>
      <w:sz w:val="16"/>
      <w:szCs w:val="16"/>
      <w:lang w:eastAsia="en-US"/>
    </w:rPr>
  </w:style>
  <w:style w:type="table" w:styleId="Tabellrutenett">
    <w:name w:val="Table Grid"/>
    <w:basedOn w:val="Vanligtabell"/>
    <w:uiPriority w:val="59"/>
    <w:rsid w:val="00721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1"/>
    <w:rsid w:val="00BD52E0"/>
    <w:pPr>
      <w:widowControl/>
      <w:tabs>
        <w:tab w:val="center" w:pos="4536"/>
        <w:tab w:val="right" w:pos="9072"/>
      </w:tabs>
      <w:spacing w:after="0" w:line="240" w:lineRule="auto"/>
    </w:pPr>
    <w:rPr>
      <w:rFonts w:ascii="Times New Roman" w:eastAsia="Times New Roman" w:hAnsi="Times New Roman" w:cs="Times New Roman"/>
      <w:sz w:val="24"/>
      <w:szCs w:val="20"/>
      <w:lang w:val="x-none" w:eastAsia="ar-SA"/>
    </w:rPr>
  </w:style>
  <w:style w:type="character" w:customStyle="1" w:styleId="TopptekstTegn1">
    <w:name w:val="Topptekst Tegn1"/>
    <w:link w:val="Topptekst"/>
    <w:rsid w:val="00BD52E0"/>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1055">
      <w:bodyDiv w:val="1"/>
      <w:marLeft w:val="0"/>
      <w:marRight w:val="0"/>
      <w:marTop w:val="0"/>
      <w:marBottom w:val="0"/>
      <w:divBdr>
        <w:top w:val="none" w:sz="0" w:space="0" w:color="auto"/>
        <w:left w:val="none" w:sz="0" w:space="0" w:color="auto"/>
        <w:bottom w:val="none" w:sz="0" w:space="0" w:color="auto"/>
        <w:right w:val="none" w:sz="0" w:space="0" w:color="auto"/>
      </w:divBdr>
    </w:div>
    <w:div w:id="106193972">
      <w:bodyDiv w:val="1"/>
      <w:marLeft w:val="0"/>
      <w:marRight w:val="0"/>
      <w:marTop w:val="0"/>
      <w:marBottom w:val="0"/>
      <w:divBdr>
        <w:top w:val="none" w:sz="0" w:space="0" w:color="auto"/>
        <w:left w:val="none" w:sz="0" w:space="0" w:color="auto"/>
        <w:bottom w:val="none" w:sz="0" w:space="0" w:color="auto"/>
        <w:right w:val="none" w:sz="0" w:space="0" w:color="auto"/>
      </w:divBdr>
    </w:div>
    <w:div w:id="1277637503">
      <w:bodyDiv w:val="1"/>
      <w:marLeft w:val="0"/>
      <w:marRight w:val="0"/>
      <w:marTop w:val="0"/>
      <w:marBottom w:val="0"/>
      <w:divBdr>
        <w:top w:val="none" w:sz="0" w:space="0" w:color="auto"/>
        <w:left w:val="none" w:sz="0" w:space="0" w:color="auto"/>
        <w:bottom w:val="none" w:sz="0" w:space="0" w:color="auto"/>
        <w:right w:val="none" w:sz="0" w:space="0" w:color="auto"/>
      </w:divBdr>
    </w:div>
    <w:div w:id="18552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bilder.hest.no/hest/brukerbilder/25652/avsnitt/2455491.jpg"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http://www.minskole.no/minskole/johannesf/pilot.nsf/nt/2B8B1C98EC1F930AC1257AC600314FC2/$File/lek2.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o/url?sa=i&amp;rct=j&amp;q=&amp;esrc=s&amp;source=images&amp;cd=&amp;cad=rja&amp;uact=8&amp;ved=0CAcQjRw&amp;url=http%3A%2F%2Fwww.hest.no%2Fblog%2F%3Fblid%3D725280&amp;ei=ZwWRVfbGCMPSyAPaqYDIAQ&amp;bvm=bv.96783405,d.bGg&amp;psig=AFQjCNG-5ocEBP0JGebnviQbeXt48es8fw&amp;ust=1435653778275040"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no/url?sa=i&amp;rct=j&amp;q=&amp;esrc=s&amp;source=images&amp;cd=&amp;cad=rja&amp;uact=8&amp;ved=0CAcQjRw&amp;url=http%3A%2F%2Fmarthasamuelsen.blogg.no%2F1393188962_10_ting_jeg_elsker.html&amp;ei=I_qQVc4qw9fKA8f7mogK&amp;bvm=bv.96783405,d.bGg&amp;psig=AFQjCNHoA4GZDELMkeGKX78BEsKDlRk2wg&amp;ust=143565095537952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3FFC24D701E5E428F99342D56773034" ma:contentTypeVersion="10" ma:contentTypeDescription="Opprett et nytt dokument." ma:contentTypeScope="" ma:versionID="3bfa2f9101c06182aee5e57ed224f9e8">
  <xsd:schema xmlns:xsd="http://www.w3.org/2001/XMLSchema" xmlns:xs="http://www.w3.org/2001/XMLSchema" xmlns:p="http://schemas.microsoft.com/office/2006/metadata/properties" xmlns:ns2="ab0c3727-a93a-4687-a9c0-f1bd2dbfe40a" xmlns:ns3="1eac3d03-3b1c-43c9-9d6b-fb619c8013eb" targetNamespace="http://schemas.microsoft.com/office/2006/metadata/properties" ma:root="true" ma:fieldsID="435eea3759ffe02c2d09d652f3cd580e" ns2:_="" ns3:_="">
    <xsd:import namespace="ab0c3727-a93a-4687-a9c0-f1bd2dbfe40a"/>
    <xsd:import namespace="1eac3d03-3b1c-43c9-9d6b-fb619c801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c3727-a93a-4687-a9c0-f1bd2dbf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c3d03-3b1c-43c9-9d6b-fb619c8013eb"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A156F-C019-4AED-9D3D-F3285ACCB784}">
  <ds:schemaRefs>
    <ds:schemaRef ds:uri="http://schemas.microsoft.com/sharepoint/v3/contenttype/forms"/>
  </ds:schemaRefs>
</ds:datastoreItem>
</file>

<file path=customXml/itemProps2.xml><?xml version="1.0" encoding="utf-8"?>
<ds:datastoreItem xmlns:ds="http://schemas.openxmlformats.org/officeDocument/2006/customXml" ds:itemID="{8EAE1A9A-EC3F-4FD4-8DDC-6FD8EEFD96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5376BC-781E-4350-B4DA-0600C5817963}">
  <ds:schemaRefs>
    <ds:schemaRef ds:uri="http://schemas.openxmlformats.org/officeDocument/2006/bibliography"/>
  </ds:schemaRefs>
</ds:datastoreItem>
</file>

<file path=customXml/itemProps4.xml><?xml version="1.0" encoding="utf-8"?>
<ds:datastoreItem xmlns:ds="http://schemas.openxmlformats.org/officeDocument/2006/customXml" ds:itemID="{77C10448-CDF0-4F66-B5FF-295B696B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c3727-a93a-4687-a9c0-f1bd2dbfe40a"/>
    <ds:schemaRef ds:uri="1eac3d03-3b1c-43c9-9d6b-fb619c801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5119</Words>
  <Characters>27134</Characters>
  <Application>Microsoft Office Word</Application>
  <DocSecurity>0</DocSecurity>
  <Lines>226</Lines>
  <Paragraphs>64</Paragraphs>
  <ScaleCrop>false</ScaleCrop>
  <HeadingPairs>
    <vt:vector size="2" baseType="variant">
      <vt:variant>
        <vt:lpstr>Tittel</vt:lpstr>
      </vt:variant>
      <vt:variant>
        <vt:i4>1</vt:i4>
      </vt:variant>
    </vt:vector>
  </HeadingPairs>
  <TitlesOfParts>
    <vt:vector size="1" baseType="lpstr">
      <vt:lpstr/>
    </vt:vector>
  </TitlesOfParts>
  <Company>AHK</Company>
  <LinksUpToDate>false</LinksUpToDate>
  <CharactersWithSpaces>32189</CharactersWithSpaces>
  <SharedDoc>false</SharedDoc>
  <HLinks>
    <vt:vector size="12" baseType="variant">
      <vt:variant>
        <vt:i4>2818050</vt:i4>
      </vt:variant>
      <vt:variant>
        <vt:i4>6</vt:i4>
      </vt:variant>
      <vt:variant>
        <vt:i4>0</vt:i4>
      </vt:variant>
      <vt:variant>
        <vt:i4>5</vt:i4>
      </vt:variant>
      <vt:variant>
        <vt:lpwstr>http://www.google.no/url?sa=i&amp;rct=j&amp;q=&amp;esrc=s&amp;source=images&amp;cd=&amp;cad=rja&amp;uact=8&amp;ved=0CAcQjRw&amp;url=http%3A%2F%2Fmarthasamuelsen.blogg.no%2F1393188962_10_ting_jeg_elsker.html&amp;ei=I_qQVc4qw9fKA8f7mogK&amp;bvm=bv.96783405,d.bGg&amp;psig=AFQjCNHoA4GZDELMkeGKX78BEsKDlRk2wg&amp;ust=1435650955379529</vt:lpwstr>
      </vt:variant>
      <vt:variant>
        <vt:lpwstr/>
      </vt:variant>
      <vt:variant>
        <vt:i4>7012463</vt:i4>
      </vt:variant>
      <vt:variant>
        <vt:i4>0</vt:i4>
      </vt:variant>
      <vt:variant>
        <vt:i4>0</vt:i4>
      </vt:variant>
      <vt:variant>
        <vt:i4>5</vt:i4>
      </vt:variant>
      <vt:variant>
        <vt:lpwstr>http://www.google.no/url?sa=i&amp;rct=j&amp;q=&amp;esrc=s&amp;source=images&amp;cd=&amp;cad=rja&amp;uact=8&amp;ved=0CAcQjRw&amp;url=http%3A%2F%2Fwww.hest.no%2Fblog%2F%3Fblid%3D725280&amp;ei=ZwWRVfbGCMPSyAPaqYDIAQ&amp;bvm=bv.96783405,d.bGg&amp;psig=AFQjCNG-5ocEBP0JGebnviQbeXt48es8fw&amp;ust=1435653778275040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Høgenes</dc:creator>
  <cp:keywords/>
  <cp:lastModifiedBy>Kari Høgenes</cp:lastModifiedBy>
  <cp:revision>55</cp:revision>
  <cp:lastPrinted>2015-08-25T10:32:00Z</cp:lastPrinted>
  <dcterms:created xsi:type="dcterms:W3CDTF">2025-08-26T07:23:00Z</dcterms:created>
  <dcterms:modified xsi:type="dcterms:W3CDTF">2025-09-10T11:12:00Z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AHK</vt:lpwstr>
  </property>
</Properties>
</file>